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38" w:rsidRPr="003E4AD6" w:rsidRDefault="00EF2F38" w:rsidP="003E4A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D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образования, науки и молодёжной политики                                 Краснодарского края                                                                                             Государственное бюджетное профессиональное образовательное учреждение            Краснодарского края                                                                                                   «</w:t>
      </w:r>
      <w:proofErr w:type="spellStart"/>
      <w:r w:rsidRPr="003E4AD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Армавирский</w:t>
      </w:r>
      <w:proofErr w:type="spellEnd"/>
      <w:r w:rsidRPr="003E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техникум технологии и сервиса»</w:t>
      </w:r>
    </w:p>
    <w:p w:rsidR="00EF2F38" w:rsidRPr="003E4AD6" w:rsidRDefault="00EF2F38" w:rsidP="003E4A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F38" w:rsidRPr="003E4AD6" w:rsidRDefault="00EF2F38" w:rsidP="003E4A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2203" w:rsidRPr="003E4AD6" w:rsidRDefault="00872203" w:rsidP="003E4AD6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b/>
          <w:sz w:val="20"/>
          <w:szCs w:val="20"/>
          <w:lang w:eastAsia="hi-IN" w:bidi="hi-IN"/>
        </w:rPr>
      </w:pPr>
    </w:p>
    <w:p w:rsidR="00872203" w:rsidRPr="003E4AD6" w:rsidRDefault="00872203" w:rsidP="003E4AD6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b/>
          <w:sz w:val="20"/>
          <w:szCs w:val="20"/>
          <w:lang w:eastAsia="hi-IN" w:bidi="hi-IN"/>
        </w:rPr>
      </w:pPr>
    </w:p>
    <w:p w:rsidR="00872203" w:rsidRPr="003E4AD6" w:rsidRDefault="00872203" w:rsidP="003E4AD6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b/>
          <w:sz w:val="20"/>
          <w:szCs w:val="20"/>
          <w:lang w:eastAsia="hi-IN" w:bidi="hi-IN"/>
        </w:rPr>
      </w:pPr>
    </w:p>
    <w:p w:rsidR="00872203" w:rsidRPr="003E4AD6" w:rsidRDefault="00872203" w:rsidP="003E4AD6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b/>
          <w:sz w:val="20"/>
          <w:szCs w:val="20"/>
          <w:lang w:eastAsia="hi-IN" w:bidi="hi-IN"/>
        </w:rPr>
      </w:pPr>
    </w:p>
    <w:p w:rsidR="00872203" w:rsidRPr="003E4AD6" w:rsidRDefault="00872203" w:rsidP="003E4AD6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b/>
          <w:sz w:val="20"/>
          <w:szCs w:val="20"/>
          <w:lang w:eastAsia="hi-IN" w:bidi="hi-IN"/>
        </w:rPr>
      </w:pPr>
    </w:p>
    <w:p w:rsidR="00872203" w:rsidRPr="003E4AD6" w:rsidRDefault="00872203" w:rsidP="003E4AD6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b/>
          <w:sz w:val="20"/>
          <w:szCs w:val="20"/>
          <w:lang w:eastAsia="hi-IN" w:bidi="hi-IN"/>
        </w:rPr>
      </w:pPr>
    </w:p>
    <w:p w:rsidR="00872203" w:rsidRPr="003E4AD6" w:rsidRDefault="00872203" w:rsidP="003E4AD6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b/>
          <w:sz w:val="20"/>
          <w:szCs w:val="20"/>
          <w:lang w:eastAsia="hi-IN" w:bidi="hi-IN"/>
        </w:rPr>
      </w:pPr>
    </w:p>
    <w:p w:rsidR="00872203" w:rsidRPr="003E4AD6" w:rsidRDefault="00872203" w:rsidP="003E4AD6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b/>
          <w:sz w:val="20"/>
          <w:szCs w:val="20"/>
          <w:lang w:eastAsia="hi-IN" w:bidi="hi-IN"/>
        </w:rPr>
      </w:pPr>
    </w:p>
    <w:p w:rsidR="00872203" w:rsidRPr="003E4AD6" w:rsidRDefault="00872203" w:rsidP="003E4AD6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b/>
          <w:sz w:val="20"/>
          <w:szCs w:val="20"/>
          <w:lang w:eastAsia="hi-IN" w:bidi="hi-IN"/>
        </w:rPr>
      </w:pPr>
    </w:p>
    <w:p w:rsidR="00872203" w:rsidRPr="003E4AD6" w:rsidRDefault="00872203" w:rsidP="003E4AD6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b/>
          <w:sz w:val="20"/>
          <w:szCs w:val="20"/>
          <w:lang w:eastAsia="hi-IN" w:bidi="hi-IN"/>
        </w:rPr>
      </w:pPr>
    </w:p>
    <w:p w:rsidR="00872203" w:rsidRPr="003E4AD6" w:rsidRDefault="00872203" w:rsidP="003E4AD6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b/>
          <w:sz w:val="20"/>
          <w:szCs w:val="20"/>
          <w:lang w:eastAsia="hi-IN" w:bidi="hi-IN"/>
        </w:rPr>
      </w:pPr>
    </w:p>
    <w:p w:rsidR="00103F55" w:rsidRPr="003E4AD6" w:rsidRDefault="00103F55" w:rsidP="003E4AD6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i-IN" w:bidi="hi-IN"/>
        </w:rPr>
      </w:pPr>
    </w:p>
    <w:p w:rsidR="000524F0" w:rsidRPr="003E4AD6" w:rsidRDefault="000524F0" w:rsidP="003E4A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  <w:bookmarkStart w:id="0" w:name="_GoBack"/>
      <w:bookmarkEnd w:id="0"/>
    </w:p>
    <w:p w:rsidR="000524F0" w:rsidRPr="003E4AD6" w:rsidRDefault="000524F0" w:rsidP="003E4A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ДИСЦИПЛИНЫ</w:t>
      </w:r>
    </w:p>
    <w:p w:rsidR="00872203" w:rsidRPr="009274CF" w:rsidRDefault="008B0A93" w:rsidP="003E4AD6">
      <w:pPr>
        <w:widowControl w:val="0"/>
        <w:suppressAutoHyphens/>
        <w:autoSpaceDE w:val="0"/>
        <w:spacing w:after="0"/>
        <w:ind w:firstLine="284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</w:pPr>
      <w:r w:rsidRPr="009274CF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>ОУД</w:t>
      </w:r>
      <w:r w:rsidR="00D4604D" w:rsidRPr="009274CF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>п.</w:t>
      </w:r>
      <w:r w:rsidRPr="009274CF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>14</w:t>
      </w:r>
      <w:r w:rsidR="00872203" w:rsidRPr="009274CF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 xml:space="preserve"> Физика</w:t>
      </w:r>
    </w:p>
    <w:p w:rsidR="00872203" w:rsidRPr="009274CF" w:rsidRDefault="009274CF" w:rsidP="003E4AD6">
      <w:pPr>
        <w:widowControl w:val="0"/>
        <w:suppressAutoHyphens/>
        <w:autoSpaceDE w:val="0"/>
        <w:spacing w:after="0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</w:pPr>
      <w:r w:rsidRPr="009274CF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>по</w:t>
      </w:r>
      <w:r w:rsidR="00872203" w:rsidRPr="009274CF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 xml:space="preserve"> професси</w:t>
      </w:r>
      <w:r w:rsidR="000524F0" w:rsidRPr="009274CF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>и</w:t>
      </w:r>
    </w:p>
    <w:p w:rsidR="00872203" w:rsidRPr="009274CF" w:rsidRDefault="00872203" w:rsidP="003E4AD6">
      <w:pPr>
        <w:widowControl w:val="0"/>
        <w:suppressAutoHyphens/>
        <w:autoSpaceDE w:val="0"/>
        <w:spacing w:after="0"/>
        <w:ind w:firstLine="284"/>
        <w:jc w:val="center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9274CF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>09.01.03 Мастер по обработке цифро</w:t>
      </w:r>
      <w:r w:rsidR="00F3633E" w:rsidRPr="009274CF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>во</w:t>
      </w:r>
      <w:r w:rsidRPr="009274CF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>й информации</w:t>
      </w:r>
    </w:p>
    <w:p w:rsidR="00872203" w:rsidRPr="003E4AD6" w:rsidRDefault="00872203" w:rsidP="003E4AD6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b/>
          <w:sz w:val="20"/>
          <w:szCs w:val="20"/>
          <w:lang w:eastAsia="hi-IN" w:bidi="hi-IN"/>
        </w:rPr>
      </w:pPr>
    </w:p>
    <w:p w:rsidR="00872203" w:rsidRPr="003E4AD6" w:rsidRDefault="00872203" w:rsidP="003E4AD6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b/>
          <w:sz w:val="20"/>
          <w:szCs w:val="20"/>
          <w:lang w:eastAsia="hi-IN" w:bidi="hi-IN"/>
        </w:rPr>
      </w:pPr>
    </w:p>
    <w:p w:rsidR="00872203" w:rsidRPr="003E4AD6" w:rsidRDefault="00872203" w:rsidP="003E4AD6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b/>
          <w:sz w:val="20"/>
          <w:szCs w:val="20"/>
          <w:lang w:eastAsia="hi-IN" w:bidi="hi-IN"/>
        </w:rPr>
      </w:pPr>
    </w:p>
    <w:p w:rsidR="00872203" w:rsidRPr="003E4AD6" w:rsidRDefault="00872203" w:rsidP="003E4AD6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b/>
          <w:sz w:val="20"/>
          <w:szCs w:val="20"/>
          <w:lang w:eastAsia="hi-IN" w:bidi="hi-IN"/>
        </w:rPr>
      </w:pPr>
    </w:p>
    <w:p w:rsidR="00872203" w:rsidRPr="003E4AD6" w:rsidRDefault="00872203" w:rsidP="003E4AD6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b/>
          <w:sz w:val="20"/>
          <w:szCs w:val="20"/>
          <w:lang w:eastAsia="hi-IN" w:bidi="hi-IN"/>
        </w:rPr>
      </w:pPr>
    </w:p>
    <w:p w:rsidR="00872203" w:rsidRPr="003E4AD6" w:rsidRDefault="00872203" w:rsidP="003E4AD6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b/>
          <w:sz w:val="20"/>
          <w:szCs w:val="20"/>
          <w:lang w:eastAsia="hi-IN" w:bidi="hi-IN"/>
        </w:rPr>
      </w:pPr>
    </w:p>
    <w:p w:rsidR="00872203" w:rsidRPr="003E4AD6" w:rsidRDefault="00872203" w:rsidP="003E4AD6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b/>
          <w:sz w:val="20"/>
          <w:szCs w:val="20"/>
          <w:lang w:eastAsia="hi-IN" w:bidi="hi-IN"/>
        </w:rPr>
      </w:pPr>
    </w:p>
    <w:p w:rsidR="00872203" w:rsidRPr="003E4AD6" w:rsidRDefault="00872203" w:rsidP="003E4AD6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b/>
          <w:sz w:val="20"/>
          <w:szCs w:val="20"/>
          <w:lang w:eastAsia="hi-IN" w:bidi="hi-IN"/>
        </w:rPr>
      </w:pPr>
    </w:p>
    <w:p w:rsidR="00872203" w:rsidRPr="003E4AD6" w:rsidRDefault="00872203" w:rsidP="003E4AD6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b/>
          <w:sz w:val="20"/>
          <w:szCs w:val="20"/>
          <w:lang w:eastAsia="hi-IN" w:bidi="hi-IN"/>
        </w:rPr>
      </w:pPr>
    </w:p>
    <w:p w:rsidR="00872203" w:rsidRPr="003E4AD6" w:rsidRDefault="00872203" w:rsidP="003E4AD6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b/>
          <w:sz w:val="20"/>
          <w:szCs w:val="20"/>
          <w:lang w:eastAsia="hi-IN" w:bidi="hi-IN"/>
        </w:rPr>
      </w:pPr>
    </w:p>
    <w:p w:rsidR="00872203" w:rsidRPr="003E4AD6" w:rsidRDefault="00872203" w:rsidP="003E4AD6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b/>
          <w:sz w:val="20"/>
          <w:szCs w:val="20"/>
          <w:lang w:eastAsia="hi-IN" w:bidi="hi-IN"/>
        </w:rPr>
      </w:pPr>
    </w:p>
    <w:p w:rsidR="00872203" w:rsidRPr="003E4AD6" w:rsidRDefault="00872203" w:rsidP="003E4AD6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b/>
          <w:sz w:val="20"/>
          <w:szCs w:val="20"/>
          <w:lang w:eastAsia="hi-IN" w:bidi="hi-IN"/>
        </w:rPr>
      </w:pPr>
    </w:p>
    <w:p w:rsidR="00872203" w:rsidRPr="003E4AD6" w:rsidRDefault="00872203" w:rsidP="003E4AD6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b/>
          <w:sz w:val="20"/>
          <w:szCs w:val="20"/>
          <w:lang w:eastAsia="hi-IN" w:bidi="hi-IN"/>
        </w:rPr>
      </w:pPr>
    </w:p>
    <w:p w:rsidR="00872203" w:rsidRPr="003E4AD6" w:rsidRDefault="00872203" w:rsidP="003E4AD6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b/>
          <w:sz w:val="20"/>
          <w:szCs w:val="20"/>
          <w:lang w:eastAsia="hi-IN" w:bidi="hi-IN"/>
        </w:rPr>
      </w:pPr>
    </w:p>
    <w:p w:rsidR="00872203" w:rsidRPr="003E4AD6" w:rsidRDefault="00872203" w:rsidP="003E4AD6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b/>
          <w:sz w:val="20"/>
          <w:szCs w:val="20"/>
          <w:lang w:eastAsia="hi-IN" w:bidi="hi-IN"/>
        </w:rPr>
      </w:pPr>
    </w:p>
    <w:p w:rsidR="00872203" w:rsidRPr="003E4AD6" w:rsidRDefault="00872203" w:rsidP="003E4AD6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b/>
          <w:sz w:val="20"/>
          <w:szCs w:val="20"/>
          <w:lang w:eastAsia="hi-IN" w:bidi="hi-IN"/>
        </w:rPr>
      </w:pPr>
    </w:p>
    <w:p w:rsidR="00103F55" w:rsidRPr="003E4AD6" w:rsidRDefault="00103F55" w:rsidP="003E4AD6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b/>
          <w:sz w:val="20"/>
          <w:szCs w:val="20"/>
          <w:lang w:eastAsia="hi-IN" w:bidi="hi-IN"/>
        </w:rPr>
      </w:pPr>
    </w:p>
    <w:p w:rsidR="00103F55" w:rsidRPr="003E4AD6" w:rsidRDefault="00103F55" w:rsidP="003E4AD6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b/>
          <w:sz w:val="20"/>
          <w:szCs w:val="20"/>
          <w:lang w:eastAsia="hi-IN" w:bidi="hi-IN"/>
        </w:rPr>
      </w:pPr>
    </w:p>
    <w:p w:rsidR="00103F55" w:rsidRPr="003E4AD6" w:rsidRDefault="00103F55" w:rsidP="003E4AD6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b/>
          <w:sz w:val="20"/>
          <w:szCs w:val="20"/>
          <w:lang w:eastAsia="hi-IN" w:bidi="hi-IN"/>
        </w:rPr>
      </w:pPr>
    </w:p>
    <w:p w:rsidR="00103F55" w:rsidRPr="003E4AD6" w:rsidRDefault="00103F55" w:rsidP="003E4AD6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b/>
          <w:sz w:val="20"/>
          <w:szCs w:val="20"/>
          <w:lang w:eastAsia="hi-IN" w:bidi="hi-IN"/>
        </w:rPr>
      </w:pPr>
    </w:p>
    <w:p w:rsidR="00872203" w:rsidRPr="003E4AD6" w:rsidRDefault="00872203" w:rsidP="003E4AD6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b/>
          <w:sz w:val="20"/>
          <w:szCs w:val="20"/>
          <w:lang w:eastAsia="hi-IN" w:bidi="hi-IN"/>
        </w:rPr>
      </w:pPr>
    </w:p>
    <w:p w:rsidR="00872203" w:rsidRPr="003E4AD6" w:rsidRDefault="00872203" w:rsidP="003E4AD6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i-IN" w:bidi="hi-IN"/>
        </w:rPr>
      </w:pPr>
      <w:r w:rsidRPr="003E4AD6">
        <w:rPr>
          <w:rFonts w:ascii="Times New Roman" w:eastAsia="SimSun" w:hAnsi="Times New Roman" w:cs="Times New Roman"/>
          <w:b/>
          <w:sz w:val="24"/>
          <w:szCs w:val="24"/>
          <w:lang w:eastAsia="hi-IN" w:bidi="hi-IN"/>
        </w:rPr>
        <w:t>Армавир</w:t>
      </w:r>
      <w:r w:rsidRPr="003E4AD6"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 w:bidi="hi-IN"/>
        </w:rPr>
        <w:t xml:space="preserve"> 2016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4546"/>
      </w:tblGrid>
      <w:tr w:rsidR="00872203" w:rsidRPr="003E4AD6" w:rsidTr="00872203">
        <w:trPr>
          <w:trHeight w:val="3108"/>
        </w:trPr>
        <w:tc>
          <w:tcPr>
            <w:tcW w:w="5495" w:type="dxa"/>
            <w:shd w:val="clear" w:color="auto" w:fill="auto"/>
          </w:tcPr>
          <w:p w:rsidR="00872203" w:rsidRPr="003E4AD6" w:rsidRDefault="00872203" w:rsidP="003E4A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РАССМОТРЕНО </w:t>
            </w:r>
          </w:p>
          <w:p w:rsidR="00872203" w:rsidRPr="003E4AD6" w:rsidRDefault="00473EF4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УМО естественно</w:t>
            </w:r>
            <w:r w:rsidR="00872203"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научных дисциплин</w:t>
            </w:r>
          </w:p>
          <w:p w:rsidR="00872203" w:rsidRPr="003E4AD6" w:rsidRDefault="00872203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«__» ______201</w:t>
            </w:r>
            <w:r w:rsidR="00EF3ED3"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6</w:t>
            </w: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г.</w:t>
            </w:r>
          </w:p>
          <w:p w:rsidR="00872203" w:rsidRPr="003E4AD6" w:rsidRDefault="00872203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Председатель </w:t>
            </w:r>
          </w:p>
          <w:p w:rsidR="00872203" w:rsidRPr="003E4AD6" w:rsidRDefault="00872203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___________</w:t>
            </w:r>
            <w:r w:rsidR="00EF3ED3"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М.М. </w:t>
            </w:r>
            <w:proofErr w:type="spellStart"/>
            <w:r w:rsidR="00EF3ED3"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Крышталёва</w:t>
            </w:r>
            <w:proofErr w:type="spellEnd"/>
          </w:p>
          <w:p w:rsidR="00872203" w:rsidRPr="003E4AD6" w:rsidRDefault="00872203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Рассмотрена </w:t>
            </w:r>
          </w:p>
          <w:p w:rsidR="00872203" w:rsidRPr="003E4AD6" w:rsidRDefault="00872203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на заседании педагогического совета  </w:t>
            </w:r>
          </w:p>
          <w:p w:rsidR="00872203" w:rsidRPr="003E4AD6" w:rsidRDefault="00872203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протокол № ___ от ________ 201</w:t>
            </w:r>
            <w:r w:rsidR="00EF3ED3" w:rsidRPr="003E4AD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6</w:t>
            </w:r>
            <w:r w:rsidRPr="003E4AD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г.</w:t>
            </w:r>
          </w:p>
          <w:p w:rsidR="00872203" w:rsidRPr="003E4AD6" w:rsidRDefault="00872203" w:rsidP="003E4AD6">
            <w:pPr>
              <w:widowControl w:val="0"/>
              <w:suppressAutoHyphens/>
              <w:autoSpaceDE w:val="0"/>
              <w:spacing w:after="0"/>
              <w:ind w:firstLine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i-IN" w:bidi="hi-IN"/>
              </w:rPr>
            </w:pPr>
          </w:p>
          <w:p w:rsidR="00872203" w:rsidRPr="003E4AD6" w:rsidRDefault="00872203" w:rsidP="003E4A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546" w:type="dxa"/>
            <w:shd w:val="clear" w:color="auto" w:fill="auto"/>
          </w:tcPr>
          <w:p w:rsidR="00872203" w:rsidRPr="003E4AD6" w:rsidRDefault="00872203" w:rsidP="003E4A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УТВЕРЖДАЮ</w:t>
            </w:r>
          </w:p>
          <w:p w:rsidR="00872203" w:rsidRPr="003E4AD6" w:rsidRDefault="00872203" w:rsidP="003E4A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директор ГБПОУКК АТТС</w:t>
            </w:r>
          </w:p>
          <w:p w:rsidR="00872203" w:rsidRPr="003E4AD6" w:rsidRDefault="00872203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«___»  __________   201</w:t>
            </w:r>
            <w:r w:rsidR="00EF3ED3" w:rsidRPr="003E4AD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6</w:t>
            </w:r>
            <w:r w:rsidRPr="003E4AD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г.</w:t>
            </w:r>
          </w:p>
          <w:p w:rsidR="00872203" w:rsidRPr="003E4AD6" w:rsidRDefault="00872203" w:rsidP="003E4A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_______________    А.П. Буров</w:t>
            </w:r>
          </w:p>
        </w:tc>
      </w:tr>
    </w:tbl>
    <w:p w:rsidR="00F3633E" w:rsidRPr="003E4AD6" w:rsidRDefault="00872203" w:rsidP="003E4AD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Рабочая программа общеобразов</w:t>
      </w:r>
      <w:r w:rsidR="008B0A93"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ательной учебной дисциплины ОУД</w:t>
      </w:r>
      <w:r w:rsidR="00D4604D"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п.</w:t>
      </w:r>
      <w:r w:rsidR="008B0A93"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14</w:t>
      </w:r>
      <w:r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Физика  предназначена для реализации основной </w:t>
      </w:r>
      <w:r w:rsidR="000524F0"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профессиональной </w:t>
      </w:r>
      <w:r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образовательной программы СПО на базе основного общего образования с одновременным получением среднего общего образования. </w:t>
      </w:r>
      <w:proofErr w:type="gramStart"/>
      <w:r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Программа разработана с учётом требований ФГОС среднего общего образования (Приказ </w:t>
      </w:r>
      <w:proofErr w:type="spellStart"/>
      <w:r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Минобрнауки</w:t>
      </w:r>
      <w:proofErr w:type="spellEnd"/>
      <w:r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России от 17.05.2012 N 413 (ред. от 29.12.2014) "Об утверждении федерального государственного образовательного стандарта среднего общего образования" (Зарегистрировано в Минюсте России 07.06.2012 N 24480)), ФГОС среднего профессионального образования по </w:t>
      </w:r>
      <w:r w:rsidR="005B76C6"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профессии</w:t>
      </w:r>
      <w:r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:  </w:t>
      </w:r>
      <w:r w:rsidR="000524F0" w:rsidRPr="003E4AD6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>09.01.03 Мастер по обработке цифровой информации, утвержден приказом Министерства образования и науки РФ от 2 августа 2013 г № 854</w:t>
      </w:r>
      <w:proofErr w:type="gramEnd"/>
      <w:r w:rsidR="000524F0" w:rsidRPr="003E4AD6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>, зарегистрирован Минюст N 29569 от 20.08. 2013г</w:t>
      </w:r>
      <w:proofErr w:type="gramStart"/>
      <w:r w:rsidR="000524F0" w:rsidRPr="003E4AD6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>.</w:t>
      </w:r>
      <w:r w:rsidR="00FF630E"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и</w:t>
      </w:r>
      <w:proofErr w:type="gramEnd"/>
      <w:r w:rsidR="00FF630E"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технического профиля.</w:t>
      </w:r>
    </w:p>
    <w:p w:rsidR="000524F0" w:rsidRDefault="000524F0" w:rsidP="003E4AD6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E4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Рабочая программа разработана на основе </w:t>
      </w:r>
      <w:r w:rsidR="00473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примерной </w:t>
      </w:r>
      <w:r w:rsidRPr="003E4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общеобразовательной учебной дисциплины «Физика» для профессиональных образовательных организаций, рекомендованной ФГАУ «ФИРО»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(</w:t>
      </w:r>
      <w:r w:rsidR="005B76C6" w:rsidRPr="003E4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 — В. Ф. Дмитриева, зав. кафедрой физики Московского государственного университета технологий и управления К. Г. Разумовского, кандидат технических наук, профессор).</w:t>
      </w:r>
      <w:proofErr w:type="gramEnd"/>
      <w:r w:rsidR="005B76C6" w:rsidRPr="003E4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Pr="003E4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ротокол № 3 от 21.07. 2015 г., М.: «Академия», 2015.Регистрационный номер рецензии 384от 23 июля 2015 г. ФГАУ «ФИРО</w:t>
      </w:r>
      <w:r w:rsidR="00473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473EF4" w:rsidRPr="003E4AD6" w:rsidRDefault="00473EF4" w:rsidP="003E4AD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0524F0" w:rsidRPr="003E4AD6" w:rsidRDefault="000524F0" w:rsidP="003E4A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разработчик: Государственное бюджетное профессиональное образовательное учреждение Краснодарского края «</w:t>
      </w:r>
      <w:proofErr w:type="spellStart"/>
      <w:r w:rsidRPr="003E4AD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Армавирский</w:t>
      </w:r>
      <w:proofErr w:type="spellEnd"/>
      <w:r w:rsidRPr="003E4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техникум технологии и сервиса» </w:t>
      </w:r>
    </w:p>
    <w:p w:rsidR="000524F0" w:rsidRPr="003E4AD6" w:rsidRDefault="000524F0" w:rsidP="003E4AD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872203" w:rsidRPr="003E4AD6" w:rsidRDefault="00872203" w:rsidP="003E4AD6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sz w:val="24"/>
          <w:szCs w:val="20"/>
          <w:lang w:eastAsia="hi-IN" w:bidi="hi-IN"/>
        </w:rPr>
      </w:pPr>
      <w:r w:rsidRPr="003E4AD6">
        <w:rPr>
          <w:rFonts w:ascii="Times New Roman" w:eastAsia="SimSun" w:hAnsi="Times New Roman" w:cs="Times New Roman"/>
          <w:sz w:val="24"/>
          <w:szCs w:val="20"/>
          <w:lang w:eastAsia="hi-IN" w:bidi="hi-IN"/>
        </w:rPr>
        <w:t xml:space="preserve">Разработчик:                      </w:t>
      </w:r>
      <w:proofErr w:type="spellStart"/>
      <w:r w:rsidR="00A024EE" w:rsidRPr="003E4AD6">
        <w:rPr>
          <w:rFonts w:ascii="Times New Roman" w:eastAsia="SimSun" w:hAnsi="Times New Roman" w:cs="Times New Roman"/>
          <w:sz w:val="24"/>
          <w:szCs w:val="20"/>
          <w:lang w:eastAsia="hi-IN" w:bidi="hi-IN"/>
        </w:rPr>
        <w:t>МиляеваЮ.А</w:t>
      </w:r>
      <w:proofErr w:type="spellEnd"/>
      <w:r w:rsidRPr="003E4AD6">
        <w:rPr>
          <w:rFonts w:ascii="Times New Roman" w:eastAsia="SimSun" w:hAnsi="Times New Roman" w:cs="Times New Roman"/>
          <w:sz w:val="24"/>
          <w:szCs w:val="20"/>
          <w:lang w:eastAsia="hi-IN" w:bidi="hi-IN"/>
        </w:rPr>
        <w:t>., преподаватель ГБПОУ КК АТТС</w:t>
      </w:r>
    </w:p>
    <w:p w:rsidR="005B76C6" w:rsidRPr="003E4AD6" w:rsidRDefault="005B76C6" w:rsidP="003E4AD6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sz w:val="24"/>
          <w:szCs w:val="20"/>
          <w:lang w:eastAsia="hi-IN" w:bidi="hi-IN"/>
        </w:rPr>
      </w:pPr>
      <w:r w:rsidRPr="003E4AD6">
        <w:rPr>
          <w:rFonts w:ascii="Times New Roman" w:eastAsia="SimSun" w:hAnsi="Times New Roman" w:cs="Times New Roman"/>
          <w:sz w:val="24"/>
          <w:szCs w:val="20"/>
          <w:lang w:eastAsia="hi-IN" w:bidi="hi-IN"/>
        </w:rPr>
        <w:t xml:space="preserve">                                            ________________________</w:t>
      </w:r>
    </w:p>
    <w:p w:rsidR="005B76C6" w:rsidRPr="003E4AD6" w:rsidRDefault="005B76C6" w:rsidP="003E4AD6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sz w:val="24"/>
          <w:szCs w:val="20"/>
          <w:lang w:eastAsia="hi-IN" w:bidi="hi-IN"/>
        </w:rPr>
      </w:pPr>
    </w:p>
    <w:p w:rsidR="00576406" w:rsidRPr="003E4AD6" w:rsidRDefault="00872203" w:rsidP="003E4AD6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3E4AD6">
        <w:rPr>
          <w:rFonts w:ascii="Times New Roman" w:eastAsia="SimSun" w:hAnsi="Times New Roman" w:cs="Times New Roman"/>
          <w:sz w:val="24"/>
          <w:szCs w:val="20"/>
          <w:lang w:eastAsia="hi-IN" w:bidi="hi-IN"/>
        </w:rPr>
        <w:t xml:space="preserve">Рецензенты:                      </w:t>
      </w:r>
      <w:r w:rsidR="00576406"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 Корниенко А.Л., учитель физики МБОУ СОШ № 23</w:t>
      </w:r>
    </w:p>
    <w:p w:rsidR="00576406" w:rsidRPr="003E4AD6" w:rsidRDefault="00550FDA" w:rsidP="00550FDA">
      <w:pPr>
        <w:widowControl w:val="0"/>
        <w:suppressAutoHyphens/>
        <w:autoSpaceDE w:val="0"/>
        <w:spacing w:after="0"/>
        <w:ind w:firstLine="2694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</w:t>
      </w:r>
      <w:r w:rsidR="00576406"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Квалификация по диплому: учитель физики</w:t>
      </w:r>
    </w:p>
    <w:p w:rsidR="005B76C6" w:rsidRPr="003E4AD6" w:rsidRDefault="005B76C6" w:rsidP="00550FDA">
      <w:pPr>
        <w:widowControl w:val="0"/>
        <w:suppressAutoHyphens/>
        <w:autoSpaceDE w:val="0"/>
        <w:spacing w:after="0"/>
        <w:ind w:firstLine="2694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__________________________</w:t>
      </w:r>
    </w:p>
    <w:p w:rsidR="005B76C6" w:rsidRPr="003E4AD6" w:rsidRDefault="00550FDA" w:rsidP="003E4AD6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</w:t>
      </w:r>
    </w:p>
    <w:p w:rsidR="00576406" w:rsidRPr="003E4AD6" w:rsidRDefault="00576406" w:rsidP="003E4AD6">
      <w:pPr>
        <w:widowControl w:val="0"/>
        <w:suppressAutoHyphens/>
        <w:autoSpaceDE w:val="0"/>
        <w:spacing w:after="0"/>
        <w:ind w:firstLine="2694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Дьякова Е.А., преподаватель ФГБОУ ВПО АГПА,</w:t>
      </w:r>
    </w:p>
    <w:p w:rsidR="00576406" w:rsidRPr="003E4AD6" w:rsidRDefault="00576406" w:rsidP="003E4AD6">
      <w:pPr>
        <w:widowControl w:val="0"/>
        <w:suppressAutoHyphens/>
        <w:autoSpaceDE w:val="0"/>
        <w:spacing w:after="0"/>
        <w:ind w:firstLine="2694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доцент кафедры математики, физики и МП и </w:t>
      </w:r>
      <w:proofErr w:type="spellStart"/>
      <w:r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ИПИМиФ</w:t>
      </w:r>
      <w:proofErr w:type="spellEnd"/>
      <w:r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.</w:t>
      </w:r>
    </w:p>
    <w:p w:rsidR="00E02BF9" w:rsidRPr="003E4AD6" w:rsidRDefault="00576406" w:rsidP="003E4AD6">
      <w:pPr>
        <w:widowControl w:val="0"/>
        <w:suppressAutoHyphens/>
        <w:autoSpaceDE w:val="0"/>
        <w:spacing w:after="0"/>
        <w:ind w:firstLine="269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  <w:r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Квалификация по диплому: учитель физики.</w:t>
      </w:r>
    </w:p>
    <w:p w:rsidR="00E02BF9" w:rsidRPr="003E4AD6" w:rsidRDefault="005B76C6" w:rsidP="003E4AD6">
      <w:pPr>
        <w:widowControl w:val="0"/>
        <w:tabs>
          <w:tab w:val="left" w:pos="2760"/>
        </w:tabs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  <w:r w:rsidRPr="003E4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  <w:tab/>
        <w:t>_________________________</w:t>
      </w:r>
    </w:p>
    <w:p w:rsidR="00576406" w:rsidRPr="003E4AD6" w:rsidRDefault="00576406" w:rsidP="003E4AD6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</w:p>
    <w:p w:rsidR="007036FF" w:rsidRDefault="007036FF" w:rsidP="003E4AD6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</w:p>
    <w:p w:rsidR="00872203" w:rsidRPr="003E4AD6" w:rsidRDefault="00872203" w:rsidP="003E4AD6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  <w:r w:rsidRPr="003E4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  <w:lastRenderedPageBreak/>
        <w:t>Рецензия</w:t>
      </w:r>
    </w:p>
    <w:p w:rsidR="00872203" w:rsidRPr="003E4AD6" w:rsidRDefault="00872203" w:rsidP="003E4AD6">
      <w:pPr>
        <w:widowControl w:val="0"/>
        <w:shd w:val="clear" w:color="auto" w:fill="FFFFFF"/>
        <w:suppressAutoHyphens/>
        <w:autoSpaceDE w:val="0"/>
        <w:spacing w:after="0"/>
        <w:ind w:firstLine="284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hi-IN" w:bidi="hi-IN"/>
        </w:rPr>
      </w:pPr>
      <w:r w:rsidRPr="003E4AD6"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</w:rPr>
        <w:t>на рабочую программу </w:t>
      </w:r>
      <w:r w:rsidRPr="003E4AD6"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</w:rPr>
        <w:br/>
        <w:t xml:space="preserve">дисциплины </w:t>
      </w:r>
      <w:r w:rsidR="008B0A93" w:rsidRPr="003E4AD6"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 w:bidi="hi-IN"/>
        </w:rPr>
        <w:t>ОУД</w:t>
      </w:r>
      <w:r w:rsidR="00D4604D" w:rsidRPr="003E4AD6"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 w:bidi="hi-IN"/>
        </w:rPr>
        <w:t>п.</w:t>
      </w:r>
      <w:r w:rsidR="008B0A93" w:rsidRPr="003E4AD6"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 w:bidi="hi-IN"/>
        </w:rPr>
        <w:t>14</w:t>
      </w:r>
      <w:r w:rsidRPr="003E4AD6"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 w:bidi="hi-IN"/>
        </w:rPr>
        <w:t xml:space="preserve"> Физика</w:t>
      </w:r>
      <w:r w:rsidRPr="003E4AD6"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</w:rPr>
        <w:t>для</w:t>
      </w:r>
      <w:r w:rsidR="00FF630E" w:rsidRPr="003E4AD6"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</w:rPr>
        <w:t>профессии</w:t>
      </w:r>
      <w:r w:rsidRPr="003E4AD6"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</w:rPr>
        <w:t> </w:t>
      </w:r>
      <w:r w:rsidRPr="003E4AD6"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</w:rPr>
        <w:br/>
      </w:r>
      <w:r w:rsidR="006D0334" w:rsidRPr="003E4AD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hi-IN" w:bidi="hi-IN"/>
        </w:rPr>
        <w:t>09.01.03 Мастер по обработке цифро</w:t>
      </w:r>
      <w:r w:rsidR="00D6650A" w:rsidRPr="003E4AD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hi-IN" w:bidi="hi-IN"/>
        </w:rPr>
        <w:t>во</w:t>
      </w:r>
      <w:r w:rsidR="006D0334" w:rsidRPr="003E4AD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hi-IN" w:bidi="hi-IN"/>
        </w:rPr>
        <w:t>й информации</w:t>
      </w:r>
      <w:r w:rsidRPr="003E4AD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hi-IN" w:bidi="hi-IN"/>
        </w:rPr>
        <w:t>.</w:t>
      </w:r>
    </w:p>
    <w:p w:rsidR="00872203" w:rsidRPr="003E4AD6" w:rsidRDefault="00872203" w:rsidP="003E4AD6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</w:p>
    <w:p w:rsidR="00872203" w:rsidRPr="003E4AD6" w:rsidRDefault="00872203" w:rsidP="003E4AD6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</w:p>
    <w:p w:rsidR="00473EF4" w:rsidRDefault="00872203" w:rsidP="00473EF4">
      <w:pPr>
        <w:widowControl w:val="0"/>
        <w:suppressAutoHyphens/>
        <w:autoSpaceDE w:val="0"/>
        <w:spacing w:after="0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Содержание рабочей программы охватывает весь материал, необходимый для обучения студентов средних специальных учебных заведений. Рабочая программа составлена  с учётом требований ФГОС среднего общего образования (Приказ </w:t>
      </w:r>
      <w:proofErr w:type="spellStart"/>
      <w:r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Минобрнауки</w:t>
      </w:r>
      <w:proofErr w:type="spellEnd"/>
      <w:r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России от 17.05.2012 N 413 (ред. от 29.12.2014) "Об утверждении федерального государственного образовательного стандарта среднего общего образования" (Зарегистрировано в Минюсте России 07.06.2012 N 24480)), ФГОС среднего профессиональног</w:t>
      </w:r>
      <w:r w:rsidR="00E02BF9"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о образования по специальности </w:t>
      </w:r>
      <w:r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 </w:t>
      </w:r>
      <w:r w:rsidR="00E02BF9" w:rsidRPr="003E4AD6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09.01.03 Мастер по обработке цифрой информации. </w:t>
      </w:r>
      <w:r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Рабочая программа включает тематическое планирование, учитывающее нагрузку  </w:t>
      </w:r>
      <w:r w:rsidR="00E02BF9"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180 </w:t>
      </w:r>
      <w:r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часов в том числе на лабораторно-практические занятия отведены </w:t>
      </w:r>
      <w:r w:rsidR="00E02BF9"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90 часов</w:t>
      </w:r>
      <w:proofErr w:type="gramStart"/>
      <w:r w:rsidR="00473EF4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.</w:t>
      </w:r>
      <w:proofErr w:type="gramEnd"/>
    </w:p>
    <w:p w:rsidR="00473EF4" w:rsidRDefault="00872203" w:rsidP="00473EF4">
      <w:pPr>
        <w:widowControl w:val="0"/>
        <w:suppressAutoHyphens/>
        <w:autoSpaceDE w:val="0"/>
        <w:spacing w:after="0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Пояснительная записка показывает предназначение рабочей программы для реализации государственных требований и минимального содержания к уровню подготовки выпускн</w:t>
      </w:r>
      <w:r w:rsidR="00473EF4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иков по данным специальностям. </w:t>
      </w:r>
    </w:p>
    <w:p w:rsidR="00473EF4" w:rsidRDefault="00872203" w:rsidP="00473EF4">
      <w:pPr>
        <w:widowControl w:val="0"/>
        <w:suppressAutoHyphens/>
        <w:autoSpaceDE w:val="0"/>
        <w:spacing w:after="0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В пояснительной записке отмечается общеобразовательный характер дисциплины «Физика», включающей в себя базовые знания по школьно</w:t>
      </w:r>
      <w:r w:rsidR="00473EF4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му курсу. </w:t>
      </w:r>
    </w:p>
    <w:p w:rsidR="00473EF4" w:rsidRDefault="00872203" w:rsidP="00473EF4">
      <w:pPr>
        <w:widowControl w:val="0"/>
        <w:suppressAutoHyphens/>
        <w:autoSpaceDE w:val="0"/>
        <w:spacing w:after="0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Содержание дисциплины в рабочей программе разбито по темам, внутри которых определены часы, отведенные на аудиторную деятельность учащихся и самостоятельную работу. </w:t>
      </w:r>
      <w:r w:rsidRPr="003E4AD6">
        <w:rPr>
          <w:rFonts w:ascii="Times New Roman" w:eastAsia="Times New Roman" w:hAnsi="Times New Roman" w:cs="Times New Roman"/>
          <w:bCs/>
          <w:sz w:val="24"/>
          <w:szCs w:val="24"/>
          <w:lang w:eastAsia="hi-IN" w:bidi="hi-IN"/>
        </w:rPr>
        <w:t>В тематические планы включены физический практикум, предусматривающий выполнение лабораторных работ и творческих заданий учащимися, время на решение более сложных задач на материале того раздела физики, который связан с получаемой профессией,</w:t>
      </w:r>
      <w:r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которыми должны овладеть обучающийся в результате освоения ин</w:t>
      </w:r>
      <w:r w:rsidR="00473EF4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формации по данной дисциплине. </w:t>
      </w:r>
    </w:p>
    <w:p w:rsidR="00872203" w:rsidRPr="003E4AD6" w:rsidRDefault="00872203" w:rsidP="00473EF4">
      <w:pPr>
        <w:widowControl w:val="0"/>
        <w:suppressAutoHyphens/>
        <w:autoSpaceDE w:val="0"/>
        <w:spacing w:after="0"/>
        <w:ind w:firstLine="284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Таким образом, данная рабочая программа может быть рекомендована для планирования работы в среднем профессиональном учебном заведении по специальност</w:t>
      </w:r>
      <w:r w:rsidR="00E02BF9"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и</w:t>
      </w:r>
      <w:r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   </w:t>
      </w:r>
      <w:r w:rsidR="00E02BF9" w:rsidRPr="003E4AD6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>09.01.03 Мастер по обработке цифро</w:t>
      </w:r>
      <w:r w:rsidR="00B01F70" w:rsidRPr="003E4AD6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>во</w:t>
      </w:r>
      <w:r w:rsidR="00E02BF9" w:rsidRPr="003E4AD6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>й информации.</w:t>
      </w:r>
      <w:r w:rsidRPr="003E4AD6">
        <w:rPr>
          <w:rFonts w:ascii="Times New Roman" w:eastAsia="Arial" w:hAnsi="Times New Roman" w:cs="Times New Roman"/>
          <w:sz w:val="20"/>
          <w:szCs w:val="20"/>
          <w:lang w:eastAsia="hi-IN" w:bidi="hi-IN"/>
        </w:rPr>
        <w:t> </w:t>
      </w:r>
    </w:p>
    <w:p w:rsidR="00872203" w:rsidRPr="003E4AD6" w:rsidRDefault="00872203" w:rsidP="00473EF4">
      <w:pPr>
        <w:widowControl w:val="0"/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0"/>
          <w:szCs w:val="24"/>
          <w:lang w:eastAsia="hi-IN" w:bidi="hi-IN"/>
        </w:rPr>
      </w:pPr>
      <w:r w:rsidRPr="003E4AD6">
        <w:rPr>
          <w:rFonts w:ascii="Times New Roman" w:eastAsia="Arial" w:hAnsi="Times New Roman" w:cs="Times New Roman"/>
          <w:sz w:val="20"/>
          <w:szCs w:val="24"/>
          <w:lang w:eastAsia="hi-IN" w:bidi="hi-IN"/>
        </w:rPr>
        <w:t> </w:t>
      </w:r>
    </w:p>
    <w:p w:rsidR="00872203" w:rsidRPr="003E4AD6" w:rsidRDefault="00872203" w:rsidP="00473EF4">
      <w:pPr>
        <w:widowControl w:val="0"/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0"/>
          <w:szCs w:val="24"/>
          <w:lang w:eastAsia="hi-IN" w:bidi="hi-IN"/>
        </w:rPr>
      </w:pPr>
      <w:r w:rsidRPr="003E4AD6">
        <w:rPr>
          <w:rFonts w:ascii="Times New Roman" w:eastAsia="Arial" w:hAnsi="Times New Roman" w:cs="Times New Roman"/>
          <w:sz w:val="20"/>
          <w:szCs w:val="24"/>
          <w:lang w:eastAsia="hi-IN" w:bidi="hi-IN"/>
        </w:rPr>
        <w:t> </w:t>
      </w:r>
    </w:p>
    <w:p w:rsidR="00872203" w:rsidRPr="003E4AD6" w:rsidRDefault="00872203" w:rsidP="00473EF4">
      <w:pPr>
        <w:widowControl w:val="0"/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0"/>
          <w:szCs w:val="24"/>
          <w:lang w:eastAsia="hi-IN" w:bidi="hi-IN"/>
        </w:rPr>
      </w:pPr>
      <w:r w:rsidRPr="003E4AD6">
        <w:rPr>
          <w:rFonts w:ascii="Times New Roman" w:eastAsia="Arial" w:hAnsi="Times New Roman" w:cs="Times New Roman"/>
          <w:sz w:val="20"/>
          <w:szCs w:val="24"/>
          <w:lang w:eastAsia="hi-IN" w:bidi="hi-IN"/>
        </w:rPr>
        <w:t> </w:t>
      </w:r>
    </w:p>
    <w:p w:rsidR="00872203" w:rsidRPr="003E4AD6" w:rsidRDefault="00872203" w:rsidP="00473EF4">
      <w:pPr>
        <w:widowControl w:val="0"/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0"/>
          <w:szCs w:val="24"/>
          <w:lang w:eastAsia="hi-IN" w:bidi="hi-IN"/>
        </w:rPr>
      </w:pPr>
      <w:r w:rsidRPr="003E4AD6">
        <w:rPr>
          <w:rFonts w:ascii="Times New Roman" w:eastAsia="Arial" w:hAnsi="Times New Roman" w:cs="Times New Roman"/>
          <w:sz w:val="20"/>
          <w:szCs w:val="24"/>
          <w:lang w:eastAsia="hi-IN" w:bidi="hi-IN"/>
        </w:rPr>
        <w:t> </w:t>
      </w:r>
    </w:p>
    <w:p w:rsidR="00872203" w:rsidRPr="003E4AD6" w:rsidRDefault="00872203" w:rsidP="00473EF4">
      <w:pPr>
        <w:widowControl w:val="0"/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0"/>
          <w:szCs w:val="24"/>
          <w:lang w:eastAsia="hi-IN" w:bidi="hi-IN"/>
        </w:rPr>
      </w:pPr>
      <w:r w:rsidRPr="003E4AD6">
        <w:rPr>
          <w:rFonts w:ascii="Times New Roman" w:eastAsia="Arial" w:hAnsi="Times New Roman" w:cs="Times New Roman"/>
          <w:sz w:val="20"/>
          <w:szCs w:val="24"/>
          <w:lang w:eastAsia="hi-IN" w:bidi="hi-IN"/>
        </w:rPr>
        <w:t> </w:t>
      </w:r>
    </w:p>
    <w:p w:rsidR="00473EF4" w:rsidRDefault="00F3633E" w:rsidP="00473E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AD6">
        <w:rPr>
          <w:rFonts w:ascii="Times New Roman" w:eastAsia="Arial" w:hAnsi="Times New Roman" w:cs="Times New Roman"/>
          <w:sz w:val="24"/>
          <w:szCs w:val="24"/>
        </w:rPr>
        <w:t>Рецензент:       __________________ </w:t>
      </w:r>
      <w:r w:rsidR="00473EF4">
        <w:rPr>
          <w:rFonts w:ascii="Times New Roman" w:eastAsia="Arial" w:hAnsi="Times New Roman" w:cs="Times New Roman"/>
          <w:sz w:val="24"/>
          <w:szCs w:val="24"/>
        </w:rPr>
        <w:tab/>
      </w:r>
      <w:r w:rsidR="00473EF4">
        <w:rPr>
          <w:rFonts w:ascii="Times New Roman" w:eastAsia="Arial" w:hAnsi="Times New Roman" w:cs="Times New Roman"/>
          <w:sz w:val="24"/>
          <w:szCs w:val="24"/>
        </w:rPr>
        <w:tab/>
      </w:r>
      <w:r w:rsidRPr="003E4AD6">
        <w:rPr>
          <w:rFonts w:ascii="Times New Roman" w:hAnsi="Times New Roman" w:cs="Times New Roman"/>
          <w:sz w:val="24"/>
          <w:szCs w:val="24"/>
        </w:rPr>
        <w:t>Корниенко А.Л.,</w:t>
      </w:r>
      <w:r w:rsidRPr="003E4AD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633E" w:rsidRPr="003E4AD6" w:rsidRDefault="00F3633E" w:rsidP="00473EF4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AD6">
        <w:rPr>
          <w:rFonts w:ascii="Times New Roman" w:hAnsi="Times New Roman" w:cs="Times New Roman"/>
          <w:sz w:val="24"/>
          <w:szCs w:val="24"/>
        </w:rPr>
        <w:t>учитель физики МБОУ СОШ № 23</w:t>
      </w:r>
    </w:p>
    <w:p w:rsidR="00F3633E" w:rsidRPr="003E4AD6" w:rsidRDefault="00473EF4" w:rsidP="00473EF4">
      <w:pPr>
        <w:tabs>
          <w:tab w:val="left" w:pos="4395"/>
        </w:tabs>
        <w:spacing w:after="0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</w:t>
      </w:r>
      <w:r w:rsidR="00F3633E" w:rsidRPr="003E4AD6">
        <w:rPr>
          <w:rFonts w:ascii="Times New Roman" w:hAnsi="Times New Roman" w:cs="Times New Roman"/>
          <w:sz w:val="24"/>
          <w:szCs w:val="24"/>
        </w:rPr>
        <w:t>валификация по диплому: учитель физики</w:t>
      </w:r>
    </w:p>
    <w:p w:rsidR="00872203" w:rsidRPr="003E4AD6" w:rsidRDefault="00872203" w:rsidP="00473EF4">
      <w:pPr>
        <w:widowControl w:val="0"/>
        <w:suppressAutoHyphens/>
        <w:autoSpaceDE w:val="0"/>
        <w:spacing w:after="0"/>
        <w:ind w:firstLine="284"/>
        <w:jc w:val="both"/>
        <w:rPr>
          <w:rFonts w:ascii="Times New Roman" w:eastAsia="Arial" w:hAnsi="Times New Roman" w:cs="Times New Roman"/>
          <w:sz w:val="24"/>
          <w:szCs w:val="24"/>
          <w:u w:val="single"/>
          <w:lang w:eastAsia="hi-IN" w:bidi="hi-IN"/>
        </w:rPr>
      </w:pPr>
    </w:p>
    <w:p w:rsidR="00872203" w:rsidRPr="003E4AD6" w:rsidRDefault="00872203" w:rsidP="00473EF4">
      <w:pPr>
        <w:widowControl w:val="0"/>
        <w:suppressAutoHyphens/>
        <w:autoSpaceDE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E4AD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 </w:t>
      </w:r>
    </w:p>
    <w:p w:rsidR="00872203" w:rsidRPr="003E4AD6" w:rsidRDefault="00872203" w:rsidP="00473EF4">
      <w:pPr>
        <w:widowControl w:val="0"/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0"/>
          <w:szCs w:val="24"/>
          <w:lang w:eastAsia="hi-IN" w:bidi="hi-IN"/>
        </w:rPr>
      </w:pPr>
      <w:r w:rsidRPr="003E4AD6">
        <w:rPr>
          <w:rFonts w:ascii="Times New Roman" w:eastAsia="Arial" w:hAnsi="Times New Roman" w:cs="Times New Roman"/>
          <w:sz w:val="20"/>
          <w:szCs w:val="24"/>
          <w:lang w:eastAsia="hi-IN" w:bidi="hi-IN"/>
        </w:rPr>
        <w:t> </w:t>
      </w:r>
    </w:p>
    <w:p w:rsidR="00872203" w:rsidRPr="003E4AD6" w:rsidRDefault="00872203" w:rsidP="003E4AD6">
      <w:pPr>
        <w:widowControl w:val="0"/>
        <w:suppressAutoHyphens/>
        <w:autoSpaceDE w:val="0"/>
        <w:spacing w:after="0"/>
        <w:rPr>
          <w:rFonts w:ascii="Times New Roman" w:eastAsia="Arial" w:hAnsi="Times New Roman" w:cs="Times New Roman"/>
          <w:sz w:val="20"/>
          <w:szCs w:val="24"/>
          <w:lang w:eastAsia="hi-IN" w:bidi="hi-IN"/>
        </w:rPr>
      </w:pPr>
      <w:r w:rsidRPr="003E4AD6">
        <w:rPr>
          <w:rFonts w:ascii="Times New Roman" w:eastAsia="Arial" w:hAnsi="Times New Roman" w:cs="Times New Roman"/>
          <w:sz w:val="20"/>
          <w:szCs w:val="24"/>
          <w:lang w:eastAsia="hi-IN" w:bidi="hi-IN"/>
        </w:rPr>
        <w:t> </w:t>
      </w:r>
    </w:p>
    <w:p w:rsidR="00872203" w:rsidRPr="003E4AD6" w:rsidRDefault="00872203" w:rsidP="003E4AD6">
      <w:pPr>
        <w:widowControl w:val="0"/>
        <w:suppressAutoHyphens/>
        <w:autoSpaceDE w:val="0"/>
        <w:spacing w:after="0"/>
        <w:rPr>
          <w:rFonts w:ascii="Times New Roman" w:eastAsia="Arial" w:hAnsi="Times New Roman" w:cs="Times New Roman"/>
          <w:sz w:val="20"/>
          <w:szCs w:val="24"/>
          <w:lang w:eastAsia="hi-IN" w:bidi="hi-IN"/>
        </w:rPr>
      </w:pPr>
      <w:r w:rsidRPr="003E4AD6">
        <w:rPr>
          <w:rFonts w:ascii="Times New Roman" w:eastAsia="Arial" w:hAnsi="Times New Roman" w:cs="Times New Roman"/>
          <w:sz w:val="20"/>
          <w:szCs w:val="24"/>
          <w:lang w:eastAsia="hi-IN" w:bidi="hi-IN"/>
        </w:rPr>
        <w:t> </w:t>
      </w:r>
    </w:p>
    <w:p w:rsidR="00872203" w:rsidRPr="003E4AD6" w:rsidRDefault="00872203" w:rsidP="003E4AD6">
      <w:pPr>
        <w:widowControl w:val="0"/>
        <w:suppressAutoHyphens/>
        <w:autoSpaceDE w:val="0"/>
        <w:spacing w:after="0"/>
        <w:rPr>
          <w:rFonts w:ascii="Times New Roman" w:eastAsia="Arial" w:hAnsi="Times New Roman" w:cs="Times New Roman"/>
          <w:sz w:val="20"/>
          <w:szCs w:val="24"/>
          <w:lang w:eastAsia="hi-IN" w:bidi="hi-IN"/>
        </w:rPr>
      </w:pPr>
    </w:p>
    <w:p w:rsidR="00872203" w:rsidRPr="003E4AD6" w:rsidRDefault="00872203" w:rsidP="003E4AD6">
      <w:pPr>
        <w:widowControl w:val="0"/>
        <w:suppressAutoHyphens/>
        <w:autoSpaceDE w:val="0"/>
        <w:spacing w:after="0"/>
        <w:rPr>
          <w:rFonts w:ascii="Times New Roman" w:eastAsia="Arial" w:hAnsi="Times New Roman" w:cs="Times New Roman"/>
          <w:sz w:val="20"/>
          <w:szCs w:val="24"/>
          <w:lang w:eastAsia="hi-IN" w:bidi="hi-IN"/>
        </w:rPr>
      </w:pPr>
    </w:p>
    <w:p w:rsidR="00872203" w:rsidRPr="003E4AD6" w:rsidRDefault="00872203" w:rsidP="003E4AD6">
      <w:pPr>
        <w:widowControl w:val="0"/>
        <w:suppressAutoHyphens/>
        <w:autoSpaceDE w:val="0"/>
        <w:spacing w:after="0"/>
        <w:rPr>
          <w:rFonts w:ascii="Times New Roman" w:eastAsia="Arial" w:hAnsi="Times New Roman" w:cs="Times New Roman"/>
          <w:sz w:val="20"/>
          <w:szCs w:val="24"/>
          <w:lang w:eastAsia="hi-IN" w:bidi="hi-IN"/>
        </w:rPr>
      </w:pPr>
    </w:p>
    <w:p w:rsidR="00872203" w:rsidRPr="003E4AD6" w:rsidRDefault="00872203" w:rsidP="003E4AD6">
      <w:pPr>
        <w:widowControl w:val="0"/>
        <w:suppressAutoHyphens/>
        <w:autoSpaceDE w:val="0"/>
        <w:spacing w:after="0"/>
        <w:rPr>
          <w:rFonts w:ascii="Times New Roman" w:eastAsia="Arial" w:hAnsi="Times New Roman" w:cs="Times New Roman"/>
          <w:sz w:val="20"/>
          <w:szCs w:val="24"/>
          <w:lang w:eastAsia="hi-IN" w:bidi="hi-IN"/>
        </w:rPr>
      </w:pPr>
    </w:p>
    <w:p w:rsidR="00E02BF9" w:rsidRPr="003E4AD6" w:rsidRDefault="00E02BF9" w:rsidP="003E4AD6">
      <w:pPr>
        <w:widowControl w:val="0"/>
        <w:suppressAutoHyphens/>
        <w:autoSpaceDE w:val="0"/>
        <w:spacing w:after="0"/>
        <w:rPr>
          <w:rFonts w:ascii="Times New Roman" w:eastAsia="Arial" w:hAnsi="Times New Roman" w:cs="Times New Roman"/>
          <w:sz w:val="20"/>
          <w:szCs w:val="24"/>
          <w:lang w:eastAsia="hi-IN" w:bidi="hi-IN"/>
        </w:rPr>
      </w:pPr>
    </w:p>
    <w:p w:rsidR="00872203" w:rsidRPr="003E4AD6" w:rsidRDefault="00872203" w:rsidP="007036FF">
      <w:pPr>
        <w:widowControl w:val="0"/>
        <w:suppressAutoHyphens/>
        <w:autoSpaceDE w:val="0"/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lang w:eastAsia="hi-IN" w:bidi="hi-IN"/>
        </w:rPr>
      </w:pPr>
      <w:r w:rsidRPr="003E4AD6">
        <w:rPr>
          <w:rFonts w:ascii="Times New Roman" w:eastAsia="Arial" w:hAnsi="Times New Roman" w:cs="Times New Roman"/>
          <w:b/>
          <w:sz w:val="24"/>
          <w:szCs w:val="24"/>
          <w:u w:val="single"/>
          <w:lang w:eastAsia="hi-IN" w:bidi="hi-IN"/>
        </w:rPr>
        <w:lastRenderedPageBreak/>
        <w:t>РЕЦЕНЗИЯ</w:t>
      </w:r>
    </w:p>
    <w:p w:rsidR="00872203" w:rsidRPr="003E4AD6" w:rsidRDefault="00872203" w:rsidP="007036FF">
      <w:pPr>
        <w:widowControl w:val="0"/>
        <w:suppressAutoHyphens/>
        <w:autoSpaceDE w:val="0"/>
        <w:spacing w:after="0"/>
        <w:ind w:firstLine="284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hi-IN" w:bidi="hi-IN"/>
        </w:rPr>
      </w:pPr>
      <w:r w:rsidRPr="003E4AD6"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</w:rPr>
        <w:t>на рабочую п</w:t>
      </w:r>
      <w:r w:rsidR="008B0A93" w:rsidRPr="003E4AD6"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</w:rPr>
        <w:t>рограмму по дисциплине ОУД</w:t>
      </w:r>
      <w:r w:rsidR="00D4604D" w:rsidRPr="003E4AD6"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</w:rPr>
        <w:t>п.</w:t>
      </w:r>
      <w:r w:rsidR="008B0A93" w:rsidRPr="003E4AD6"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</w:rPr>
        <w:t>14</w:t>
      </w:r>
      <w:r w:rsidRPr="003E4AD6"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</w:rPr>
        <w:t xml:space="preserve"> Физика  </w:t>
      </w:r>
      <w:r w:rsidRPr="003E4AD6"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</w:rPr>
        <w:br/>
        <w:t xml:space="preserve">для </w:t>
      </w:r>
      <w:r w:rsidR="00FF630E" w:rsidRPr="003E4AD6"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</w:rPr>
        <w:t>профессии</w:t>
      </w:r>
      <w:r w:rsidR="00E02BF9" w:rsidRPr="003E4AD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hi-IN" w:bidi="hi-IN"/>
        </w:rPr>
        <w:t>09.01.03 Мастер по обработке цифро</w:t>
      </w:r>
      <w:r w:rsidR="00D6650A" w:rsidRPr="003E4AD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hi-IN" w:bidi="hi-IN"/>
        </w:rPr>
        <w:t>во</w:t>
      </w:r>
      <w:r w:rsidR="00E02BF9" w:rsidRPr="003E4AD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hi-IN" w:bidi="hi-IN"/>
        </w:rPr>
        <w:t>й информации</w:t>
      </w:r>
      <w:r w:rsidRPr="003E4AD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hi-IN" w:bidi="hi-IN"/>
        </w:rPr>
        <w:t>.</w:t>
      </w:r>
    </w:p>
    <w:p w:rsidR="007036FF" w:rsidRDefault="00872203" w:rsidP="007036FF">
      <w:pPr>
        <w:widowControl w:val="0"/>
        <w:suppressAutoHyphens/>
        <w:autoSpaceDE w:val="0"/>
        <w:spacing w:after="0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</w:rPr>
      </w:pPr>
      <w:r w:rsidRPr="003E4AD6"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  <w:t>преподавателя ГБПОУ КК АТТС</w:t>
      </w:r>
      <w:r w:rsidRPr="003E4AD6"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  <w:br/>
      </w:r>
    </w:p>
    <w:p w:rsidR="00473EF4" w:rsidRDefault="00872203" w:rsidP="00473EF4">
      <w:pPr>
        <w:widowControl w:val="0"/>
        <w:suppressAutoHyphens/>
        <w:autoSpaceDE w:val="0"/>
        <w:spacing w:after="0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Рабочая программа рассчитана на максимальную нагрузку 1</w:t>
      </w:r>
      <w:r w:rsidR="00E02BF9"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80</w:t>
      </w:r>
      <w:r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часов (в том числе </w:t>
      </w:r>
      <w:r w:rsidR="00E02BF9"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90 </w:t>
      </w:r>
      <w:r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часов лабо</w:t>
      </w:r>
      <w:r w:rsidR="00473EF4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раторно-практических занятий). </w:t>
      </w:r>
    </w:p>
    <w:p w:rsidR="00473EF4" w:rsidRDefault="00872203" w:rsidP="00473EF4">
      <w:pPr>
        <w:widowControl w:val="0"/>
        <w:suppressAutoHyphens/>
        <w:autoSpaceDE w:val="0"/>
        <w:spacing w:after="0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proofErr w:type="gramStart"/>
      <w:r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Рабоча</w:t>
      </w:r>
      <w:r w:rsidR="008B0A93"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я программа дисциплины ОУД</w:t>
      </w:r>
      <w:r w:rsidR="00D4604D"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п.</w:t>
      </w:r>
      <w:r w:rsidR="008B0A93"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14</w:t>
      </w:r>
      <w:r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Физика  разработана с учетом требований ФГОС среднего общего образования (Приказ </w:t>
      </w:r>
      <w:proofErr w:type="spellStart"/>
      <w:r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Минобрнауки</w:t>
      </w:r>
      <w:proofErr w:type="spellEnd"/>
      <w:r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России от 17.05.2012 N 413 (ред. от 29.12.2014) "Об утверждении федерального государственного образовательного стандарта среднего общего образования" (Зарегистрировано в Минюсте России 07.06.2012 N 24480)), ФГОС среднего профессионального образования по специальност</w:t>
      </w:r>
      <w:r w:rsidR="00E02BF9"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и</w:t>
      </w:r>
      <w:r w:rsidR="00E02BF9" w:rsidRPr="003E4AD6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>09.01.03 Мастер по обработке цифрой информации</w:t>
      </w:r>
      <w:r w:rsidRPr="003E4AD6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>.</w:t>
      </w:r>
      <w:proofErr w:type="gramEnd"/>
      <w:r w:rsidR="00550FDA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 </w:t>
      </w:r>
      <w:r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Программа содержит пояснительную записку, тематический план, теоретические сведения, основные знания и умения по темам, перечень практических работ, сведения о самостоятельной</w:t>
      </w:r>
      <w:r w:rsidR="00473EF4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работе студентов, литературу. </w:t>
      </w:r>
    </w:p>
    <w:p w:rsidR="00473EF4" w:rsidRDefault="00872203" w:rsidP="00473EF4">
      <w:pPr>
        <w:widowControl w:val="0"/>
        <w:suppressAutoHyphens/>
        <w:autoSpaceDE w:val="0"/>
        <w:spacing w:after="0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Программа оформлена в соответствии с предъявленными требов</w:t>
      </w:r>
      <w:r w:rsidR="00473EF4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аниями. </w:t>
      </w:r>
      <w:r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В пояснительной записке отр</w:t>
      </w:r>
      <w:r w:rsidR="00473EF4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ажена основная идея программы. </w:t>
      </w:r>
      <w:r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В рабочей программе реализованы ди</w:t>
      </w:r>
      <w:r w:rsidR="00473EF4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дактические принципы обучения: </w:t>
      </w:r>
      <w:r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целостность, структурность, учтены </w:t>
      </w:r>
      <w:proofErr w:type="spellStart"/>
      <w:r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межпредметные</w:t>
      </w:r>
      <w:proofErr w:type="spellEnd"/>
      <w:r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связи, особенности обучения по </w:t>
      </w:r>
      <w:r w:rsidR="00D036D6"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профессии</w:t>
      </w:r>
      <w:r w:rsidR="00E02BF9" w:rsidRPr="003E4AD6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>09.01.03 Мастер по обработке цифрой информации</w:t>
      </w:r>
      <w:r w:rsidRPr="003E4AD6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>.</w:t>
      </w:r>
      <w:r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Структура программы логична. Сначала разбираются теоретические вопросы тем, а затем полученные знания закрепляются на практич</w:t>
      </w:r>
      <w:r w:rsidR="00473EF4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еских и лабораторных занятиях. </w:t>
      </w:r>
    </w:p>
    <w:p w:rsidR="00473EF4" w:rsidRDefault="00872203" w:rsidP="00473EF4">
      <w:pPr>
        <w:widowControl w:val="0"/>
        <w:suppressAutoHyphens/>
        <w:autoSpaceDE w:val="0"/>
        <w:spacing w:after="0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Тематическое планирование соответствует содержанию программы. В тематическом плане указано количество учебных часов, которые целесообразно отводить на изучение материала, практические и самостоятельные работы. Разработанная программа позволит студентам при изучении данной дисциплины приобрести опыт в самостоятельной познавательной деятель</w:t>
      </w:r>
      <w:r w:rsidR="00473EF4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ности.</w:t>
      </w:r>
    </w:p>
    <w:p w:rsidR="00872203" w:rsidRPr="003E4AD6" w:rsidRDefault="00872203" w:rsidP="00473EF4">
      <w:pPr>
        <w:widowControl w:val="0"/>
        <w:suppressAutoHyphens/>
        <w:autoSpaceDE w:val="0"/>
        <w:spacing w:after="0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В целом рецензируемая программа заслуживает оценки «хорошо», она продумана и ориентирована на подготовку учащихся к использованию полученных навыков в своей профессиональной деятельности. Программа может быть рекомендована для использования в учебном процессе средних специальных образовательных учреждений.</w:t>
      </w:r>
      <w:r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br/>
      </w:r>
    </w:p>
    <w:p w:rsidR="00872203" w:rsidRPr="003E4AD6" w:rsidRDefault="00872203" w:rsidP="007036FF">
      <w:pPr>
        <w:widowControl w:val="0"/>
        <w:suppressAutoHyphens/>
        <w:autoSpaceDE w:val="0"/>
        <w:spacing w:after="0"/>
        <w:ind w:firstLine="284"/>
        <w:jc w:val="both"/>
        <w:rPr>
          <w:rFonts w:ascii="Times New Roman" w:eastAsia="Calibri" w:hAnsi="Times New Roman" w:cs="Times New Roman"/>
          <w:lang w:eastAsia="hi-IN" w:bidi="hi-IN"/>
        </w:rPr>
      </w:pPr>
    </w:p>
    <w:p w:rsidR="00872203" w:rsidRPr="003E4AD6" w:rsidRDefault="00872203" w:rsidP="007036FF">
      <w:pPr>
        <w:widowControl w:val="0"/>
        <w:suppressAutoHyphens/>
        <w:autoSpaceDE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E4AD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Рецензент ________________________________      </w:t>
      </w:r>
      <w:r w:rsidR="00576406" w:rsidRPr="003E4AD6">
        <w:rPr>
          <w:rFonts w:ascii="Times New Roman" w:eastAsia="SimSun" w:hAnsi="Times New Roman" w:cs="Times New Roman"/>
          <w:sz w:val="24"/>
          <w:szCs w:val="24"/>
          <w:u w:val="single"/>
          <w:lang w:eastAsia="hi-IN" w:bidi="hi-IN"/>
        </w:rPr>
        <w:t>Дьякова Е.А.</w:t>
      </w:r>
      <w:r w:rsidRPr="003E4AD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 </w:t>
      </w:r>
    </w:p>
    <w:p w:rsidR="00872203" w:rsidRPr="003E4AD6" w:rsidRDefault="00872203" w:rsidP="007036FF">
      <w:pPr>
        <w:widowControl w:val="0"/>
        <w:suppressAutoHyphens/>
        <w:autoSpaceDE w:val="0"/>
        <w:spacing w:after="0"/>
        <w:ind w:firstLine="284"/>
        <w:jc w:val="both"/>
        <w:rPr>
          <w:rFonts w:ascii="Times New Roman" w:eastAsia="Arial" w:hAnsi="Times New Roman" w:cs="Times New Roman"/>
          <w:sz w:val="20"/>
          <w:szCs w:val="24"/>
          <w:lang w:eastAsia="hi-IN" w:bidi="hi-IN"/>
        </w:rPr>
      </w:pPr>
    </w:p>
    <w:p w:rsidR="00872203" w:rsidRPr="003E4AD6" w:rsidRDefault="00872203" w:rsidP="007036FF">
      <w:pPr>
        <w:widowControl w:val="0"/>
        <w:suppressAutoHyphens/>
        <w:autoSpaceDE w:val="0"/>
        <w:spacing w:after="0"/>
        <w:ind w:firstLine="284"/>
        <w:jc w:val="both"/>
        <w:rPr>
          <w:rFonts w:ascii="Times New Roman" w:eastAsia="Arial" w:hAnsi="Times New Roman" w:cs="Times New Roman"/>
          <w:sz w:val="20"/>
          <w:szCs w:val="24"/>
          <w:lang w:eastAsia="hi-IN" w:bidi="hi-IN"/>
        </w:rPr>
      </w:pPr>
    </w:p>
    <w:p w:rsidR="00872203" w:rsidRPr="003E4AD6" w:rsidRDefault="00872203" w:rsidP="007036FF">
      <w:pPr>
        <w:widowControl w:val="0"/>
        <w:suppressAutoHyphens/>
        <w:autoSpaceDE w:val="0"/>
        <w:spacing w:after="0"/>
        <w:ind w:firstLine="284"/>
        <w:jc w:val="both"/>
        <w:rPr>
          <w:rFonts w:ascii="Times New Roman" w:eastAsia="Arial" w:hAnsi="Times New Roman" w:cs="Times New Roman"/>
          <w:sz w:val="20"/>
          <w:szCs w:val="24"/>
          <w:lang w:eastAsia="hi-IN" w:bidi="hi-IN"/>
        </w:rPr>
      </w:pPr>
    </w:p>
    <w:p w:rsidR="00872203" w:rsidRPr="003E4AD6" w:rsidRDefault="00872203" w:rsidP="003E4AD6">
      <w:pPr>
        <w:widowControl w:val="0"/>
        <w:suppressAutoHyphens/>
        <w:autoSpaceDE w:val="0"/>
        <w:spacing w:after="0"/>
        <w:ind w:firstLine="284"/>
        <w:jc w:val="center"/>
        <w:rPr>
          <w:rFonts w:ascii="Times New Roman" w:eastAsia="Arial" w:hAnsi="Times New Roman" w:cs="Times New Roman"/>
          <w:sz w:val="20"/>
          <w:szCs w:val="24"/>
          <w:lang w:eastAsia="hi-IN" w:bidi="hi-IN"/>
        </w:rPr>
      </w:pPr>
    </w:p>
    <w:p w:rsidR="00872203" w:rsidRPr="003E4AD6" w:rsidRDefault="00872203" w:rsidP="003E4AD6">
      <w:pPr>
        <w:widowControl w:val="0"/>
        <w:suppressAutoHyphens/>
        <w:autoSpaceDE w:val="0"/>
        <w:spacing w:after="0"/>
        <w:ind w:firstLine="284"/>
        <w:jc w:val="center"/>
        <w:rPr>
          <w:rFonts w:ascii="Times New Roman" w:eastAsia="Arial" w:hAnsi="Times New Roman" w:cs="Times New Roman"/>
          <w:sz w:val="20"/>
          <w:szCs w:val="24"/>
          <w:lang w:eastAsia="hi-IN" w:bidi="hi-IN"/>
        </w:rPr>
      </w:pPr>
    </w:p>
    <w:p w:rsidR="00872203" w:rsidRPr="003E4AD6" w:rsidRDefault="00872203" w:rsidP="003E4AD6">
      <w:pPr>
        <w:widowControl w:val="0"/>
        <w:suppressAutoHyphens/>
        <w:autoSpaceDE w:val="0"/>
        <w:spacing w:after="0"/>
        <w:ind w:firstLine="284"/>
        <w:jc w:val="center"/>
        <w:rPr>
          <w:rFonts w:ascii="Times New Roman" w:eastAsia="Arial" w:hAnsi="Times New Roman" w:cs="Times New Roman"/>
          <w:sz w:val="20"/>
          <w:szCs w:val="24"/>
          <w:lang w:eastAsia="hi-IN" w:bidi="hi-IN"/>
        </w:rPr>
      </w:pPr>
    </w:p>
    <w:p w:rsidR="00872203" w:rsidRDefault="00872203" w:rsidP="003E4AD6">
      <w:pPr>
        <w:widowControl w:val="0"/>
        <w:suppressAutoHyphens/>
        <w:autoSpaceDE w:val="0"/>
        <w:spacing w:after="0"/>
        <w:ind w:firstLine="284"/>
        <w:jc w:val="center"/>
        <w:rPr>
          <w:rFonts w:ascii="Times New Roman" w:eastAsia="Arial" w:hAnsi="Times New Roman" w:cs="Times New Roman"/>
          <w:sz w:val="20"/>
          <w:szCs w:val="24"/>
          <w:lang w:eastAsia="hi-IN" w:bidi="hi-IN"/>
        </w:rPr>
      </w:pPr>
    </w:p>
    <w:p w:rsidR="007036FF" w:rsidRDefault="007036FF" w:rsidP="003E4AD6">
      <w:pPr>
        <w:widowControl w:val="0"/>
        <w:suppressAutoHyphens/>
        <w:autoSpaceDE w:val="0"/>
        <w:spacing w:after="0"/>
        <w:ind w:firstLine="284"/>
        <w:jc w:val="center"/>
        <w:rPr>
          <w:rFonts w:ascii="Times New Roman" w:eastAsia="Arial" w:hAnsi="Times New Roman" w:cs="Times New Roman"/>
          <w:sz w:val="20"/>
          <w:szCs w:val="24"/>
          <w:lang w:eastAsia="hi-IN" w:bidi="hi-IN"/>
        </w:rPr>
      </w:pPr>
    </w:p>
    <w:p w:rsidR="007036FF" w:rsidRDefault="007036FF" w:rsidP="003E4AD6">
      <w:pPr>
        <w:widowControl w:val="0"/>
        <w:suppressAutoHyphens/>
        <w:autoSpaceDE w:val="0"/>
        <w:spacing w:after="0"/>
        <w:ind w:firstLine="284"/>
        <w:jc w:val="center"/>
        <w:rPr>
          <w:rFonts w:ascii="Times New Roman" w:eastAsia="Arial" w:hAnsi="Times New Roman" w:cs="Times New Roman"/>
          <w:sz w:val="20"/>
          <w:szCs w:val="24"/>
          <w:lang w:eastAsia="hi-IN" w:bidi="hi-IN"/>
        </w:rPr>
      </w:pPr>
    </w:p>
    <w:p w:rsidR="007036FF" w:rsidRDefault="007036FF" w:rsidP="003E4AD6">
      <w:pPr>
        <w:widowControl w:val="0"/>
        <w:suppressAutoHyphens/>
        <w:autoSpaceDE w:val="0"/>
        <w:spacing w:after="0"/>
        <w:ind w:firstLine="284"/>
        <w:jc w:val="center"/>
        <w:rPr>
          <w:rFonts w:ascii="Times New Roman" w:eastAsia="Arial" w:hAnsi="Times New Roman" w:cs="Times New Roman"/>
          <w:sz w:val="20"/>
          <w:szCs w:val="24"/>
          <w:lang w:eastAsia="hi-IN" w:bidi="hi-IN"/>
        </w:rPr>
      </w:pPr>
    </w:p>
    <w:p w:rsidR="00473EF4" w:rsidRDefault="00473EF4" w:rsidP="003E4AD6">
      <w:pPr>
        <w:widowControl w:val="0"/>
        <w:suppressAutoHyphens/>
        <w:autoSpaceDE w:val="0"/>
        <w:spacing w:after="0"/>
        <w:ind w:firstLine="284"/>
        <w:jc w:val="center"/>
        <w:rPr>
          <w:rFonts w:ascii="Times New Roman" w:eastAsia="Arial" w:hAnsi="Times New Roman" w:cs="Times New Roman"/>
          <w:sz w:val="20"/>
          <w:szCs w:val="24"/>
          <w:lang w:eastAsia="hi-IN" w:bidi="hi-IN"/>
        </w:rPr>
      </w:pPr>
    </w:p>
    <w:p w:rsidR="00473EF4" w:rsidRPr="003E4AD6" w:rsidRDefault="00473EF4" w:rsidP="003E4AD6">
      <w:pPr>
        <w:widowControl w:val="0"/>
        <w:suppressAutoHyphens/>
        <w:autoSpaceDE w:val="0"/>
        <w:spacing w:after="0"/>
        <w:ind w:firstLine="284"/>
        <w:jc w:val="center"/>
        <w:rPr>
          <w:rFonts w:ascii="Times New Roman" w:eastAsia="Arial" w:hAnsi="Times New Roman" w:cs="Times New Roman"/>
          <w:sz w:val="20"/>
          <w:szCs w:val="24"/>
          <w:lang w:eastAsia="hi-IN" w:bidi="hi-IN"/>
        </w:rPr>
      </w:pPr>
    </w:p>
    <w:p w:rsidR="00872203" w:rsidRPr="003E4AD6" w:rsidRDefault="00872203" w:rsidP="003E4AD6">
      <w:pPr>
        <w:widowControl w:val="0"/>
        <w:suppressAutoHyphens/>
        <w:autoSpaceDE w:val="0"/>
        <w:spacing w:after="0"/>
        <w:ind w:firstLine="284"/>
        <w:jc w:val="center"/>
        <w:rPr>
          <w:rFonts w:ascii="Times New Roman" w:eastAsia="Arial" w:hAnsi="Times New Roman" w:cs="Times New Roman"/>
          <w:sz w:val="20"/>
          <w:szCs w:val="24"/>
          <w:lang w:eastAsia="hi-IN" w:bidi="hi-IN"/>
        </w:rPr>
      </w:pPr>
    </w:p>
    <w:p w:rsidR="00F3633E" w:rsidRPr="009A1561" w:rsidRDefault="00F3633E" w:rsidP="009A156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F3633E" w:rsidRPr="009A1561" w:rsidRDefault="00F3633E" w:rsidP="009A1561">
      <w:pPr>
        <w:spacing w:after="0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295DA0" w:rsidRPr="009A1561" w:rsidRDefault="00295DA0" w:rsidP="009A1561">
      <w:pPr>
        <w:widowControl w:val="0"/>
        <w:numPr>
          <w:ilvl w:val="0"/>
          <w:numId w:val="1"/>
        </w:numPr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1561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Пояснительная записка.                                                </w:t>
      </w:r>
      <w:r w:rsidR="00B01F70" w:rsidRPr="009A1561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                              6</w:t>
      </w:r>
    </w:p>
    <w:p w:rsidR="00295DA0" w:rsidRPr="009A1561" w:rsidRDefault="00295DA0" w:rsidP="009A1561">
      <w:pPr>
        <w:widowControl w:val="0"/>
        <w:numPr>
          <w:ilvl w:val="0"/>
          <w:numId w:val="1"/>
        </w:numPr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1561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Общая характеристика учебной дисциплины.                                          </w:t>
      </w:r>
      <w:r w:rsidR="005B5E9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 </w:t>
      </w:r>
      <w:r w:rsidR="00B01F70" w:rsidRPr="009A1561">
        <w:rPr>
          <w:rFonts w:ascii="Times New Roman" w:eastAsia="Arial" w:hAnsi="Times New Roman" w:cs="Times New Roman"/>
          <w:sz w:val="28"/>
          <w:szCs w:val="28"/>
          <w:lang w:eastAsia="hi-IN" w:bidi="hi-IN"/>
        </w:rPr>
        <w:t>7</w:t>
      </w:r>
    </w:p>
    <w:p w:rsidR="00295DA0" w:rsidRPr="009A1561" w:rsidRDefault="00295DA0" w:rsidP="009A1561">
      <w:pPr>
        <w:widowControl w:val="0"/>
        <w:numPr>
          <w:ilvl w:val="0"/>
          <w:numId w:val="1"/>
        </w:numPr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1561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Место учебной дисциплины.                                                                      </w:t>
      </w:r>
      <w:r w:rsidR="005B5E9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="00B01F70" w:rsidRPr="009A1561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</w:t>
      </w:r>
      <w:r w:rsidR="005B5E9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6</w:t>
      </w:r>
    </w:p>
    <w:p w:rsidR="00295DA0" w:rsidRPr="009A1561" w:rsidRDefault="00295DA0" w:rsidP="009A1561">
      <w:pPr>
        <w:widowControl w:val="0"/>
        <w:numPr>
          <w:ilvl w:val="0"/>
          <w:numId w:val="1"/>
        </w:numPr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1561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Результаты освоения учебной дисциплины</w:t>
      </w:r>
      <w:r w:rsidR="00B01F70" w:rsidRPr="009A1561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                                             </w:t>
      </w:r>
      <w:r w:rsidR="005B5E9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 </w:t>
      </w:r>
      <w:r w:rsidR="00B01F70" w:rsidRPr="009A1561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</w:t>
      </w:r>
      <w:r w:rsidR="005B5E9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7</w:t>
      </w:r>
    </w:p>
    <w:p w:rsidR="00295DA0" w:rsidRPr="009A1561" w:rsidRDefault="00295DA0" w:rsidP="009A1561">
      <w:pPr>
        <w:widowControl w:val="0"/>
        <w:numPr>
          <w:ilvl w:val="0"/>
          <w:numId w:val="1"/>
        </w:numPr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1561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Содержание учебной дисциплины.                             </w:t>
      </w:r>
      <w:r w:rsidR="009A1561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                              </w:t>
      </w:r>
      <w:r w:rsidR="005B5E9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 </w:t>
      </w:r>
      <w:r w:rsidR="00B01F70" w:rsidRPr="009A1561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</w:t>
      </w:r>
      <w:r w:rsidR="005B5E9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8</w:t>
      </w:r>
    </w:p>
    <w:p w:rsidR="00F84473" w:rsidRPr="009A1561" w:rsidRDefault="00295DA0" w:rsidP="00F84473">
      <w:pPr>
        <w:widowControl w:val="0"/>
        <w:numPr>
          <w:ilvl w:val="0"/>
          <w:numId w:val="1"/>
        </w:numPr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1561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Тематическое планирование</w:t>
      </w:r>
      <w:r w:rsidR="00014491" w:rsidRPr="009A1561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="00F84473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                                                                       25</w:t>
      </w:r>
    </w:p>
    <w:p w:rsidR="005B5E90" w:rsidRPr="005B5E90" w:rsidRDefault="005B5E90" w:rsidP="005B5E90">
      <w:pPr>
        <w:pStyle w:val="afb"/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autoSpaceDE w:val="0"/>
        <w:spacing w:after="0"/>
        <w:rPr>
          <w:rFonts w:ascii="Times New Roman" w:eastAsia="Arial" w:hAnsi="Times New Roman" w:cstheme="minorBidi"/>
          <w:sz w:val="28"/>
          <w:szCs w:val="28"/>
          <w:lang w:eastAsia="hi-IN" w:bidi="hi-IN"/>
        </w:rPr>
      </w:pPr>
      <w:r w:rsidRPr="005B5E90">
        <w:rPr>
          <w:rFonts w:ascii="Times New Roman" w:eastAsia="SimSun" w:hAnsi="Times New Roman"/>
          <w:sz w:val="28"/>
          <w:szCs w:val="28"/>
          <w:lang w:eastAsia="hi-IN" w:bidi="hi-IN"/>
        </w:rPr>
        <w:t>Характеристика основных видов учебной деятельности студентов</w:t>
      </w:r>
      <w:r>
        <w:rPr>
          <w:rFonts w:ascii="Times New Roman" w:eastAsia="SimSun" w:hAnsi="Times New Roman"/>
          <w:sz w:val="28"/>
          <w:szCs w:val="28"/>
          <w:lang w:eastAsia="hi-IN" w:bidi="hi-IN"/>
        </w:rPr>
        <w:t xml:space="preserve">         </w:t>
      </w:r>
      <w:r w:rsidR="00F84473">
        <w:rPr>
          <w:rFonts w:ascii="Times New Roman" w:eastAsia="SimSun" w:hAnsi="Times New Roman"/>
          <w:sz w:val="28"/>
          <w:szCs w:val="28"/>
          <w:lang w:eastAsia="hi-IN" w:bidi="hi-IN"/>
        </w:rPr>
        <w:t xml:space="preserve">  </w:t>
      </w:r>
      <w:r>
        <w:rPr>
          <w:rFonts w:ascii="Times New Roman" w:eastAsia="SimSun" w:hAnsi="Times New Roman"/>
          <w:sz w:val="28"/>
          <w:szCs w:val="28"/>
          <w:lang w:eastAsia="hi-IN" w:bidi="hi-IN"/>
        </w:rPr>
        <w:t>26</w:t>
      </w:r>
    </w:p>
    <w:p w:rsidR="005B5E90" w:rsidRPr="005B5E90" w:rsidRDefault="005B5E90" w:rsidP="005B5E90">
      <w:pPr>
        <w:pStyle w:val="afb"/>
        <w:widowControl w:val="0"/>
        <w:numPr>
          <w:ilvl w:val="0"/>
          <w:numId w:val="1"/>
        </w:numPr>
        <w:suppressAutoHyphens/>
        <w:autoSpaceDE w:val="0"/>
        <w:spacing w:after="0"/>
        <w:rPr>
          <w:rFonts w:ascii="Times New Roman" w:eastAsia="Arial" w:hAnsi="Times New Roman" w:cstheme="minorBidi"/>
          <w:sz w:val="28"/>
          <w:szCs w:val="28"/>
          <w:lang w:eastAsia="hi-IN" w:bidi="hi-IN"/>
        </w:rPr>
      </w:pPr>
      <w:r w:rsidRPr="005B5E90">
        <w:rPr>
          <w:rFonts w:ascii="Times New Roman" w:eastAsia="Arial" w:hAnsi="Times New Roman"/>
          <w:sz w:val="28"/>
          <w:szCs w:val="28"/>
          <w:lang w:eastAsia="hi-IN" w:bidi="hi-IN"/>
        </w:rPr>
        <w:t xml:space="preserve">Учебно-методическое и материально-техническое </w:t>
      </w:r>
      <w:r>
        <w:rPr>
          <w:rFonts w:ascii="Times New Roman" w:eastAsia="Arial" w:hAnsi="Times New Roman"/>
          <w:sz w:val="28"/>
          <w:szCs w:val="28"/>
          <w:lang w:eastAsia="hi-IN" w:bidi="hi-IN"/>
        </w:rPr>
        <w:t xml:space="preserve">                                    </w:t>
      </w:r>
      <w:r w:rsidR="00F84473">
        <w:rPr>
          <w:rFonts w:ascii="Times New Roman" w:eastAsia="Arial" w:hAnsi="Times New Roman"/>
          <w:sz w:val="28"/>
          <w:szCs w:val="28"/>
          <w:lang w:eastAsia="hi-IN" w:bidi="hi-IN"/>
        </w:rPr>
        <w:t xml:space="preserve">  </w:t>
      </w:r>
      <w:r>
        <w:rPr>
          <w:rFonts w:ascii="Times New Roman" w:eastAsia="Arial" w:hAnsi="Times New Roman"/>
          <w:sz w:val="28"/>
          <w:szCs w:val="28"/>
          <w:lang w:eastAsia="hi-IN" w:bidi="hi-IN"/>
        </w:rPr>
        <w:t xml:space="preserve">33                   </w:t>
      </w:r>
      <w:r w:rsidRPr="005B5E90">
        <w:rPr>
          <w:rFonts w:ascii="Times New Roman" w:eastAsia="Arial" w:hAnsi="Times New Roman"/>
          <w:sz w:val="28"/>
          <w:szCs w:val="28"/>
          <w:lang w:eastAsia="hi-IN" w:bidi="hi-IN"/>
        </w:rPr>
        <w:t>обеспечение</w:t>
      </w:r>
      <w:r w:rsidRPr="005B5E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5E90">
        <w:rPr>
          <w:rFonts w:ascii="Times New Roman" w:hAnsi="Times New Roman"/>
          <w:bCs/>
          <w:sz w:val="28"/>
          <w:szCs w:val="28"/>
        </w:rPr>
        <w:t>программы</w:t>
      </w:r>
    </w:p>
    <w:p w:rsidR="00B01F70" w:rsidRPr="009A1561" w:rsidRDefault="00F84473" w:rsidP="005B5E90">
      <w:pPr>
        <w:widowControl w:val="0"/>
        <w:numPr>
          <w:ilvl w:val="0"/>
          <w:numId w:val="1"/>
        </w:numPr>
        <w:suppressAutoHyphens/>
        <w:autoSpaceDE w:val="0"/>
        <w:spacing w:after="0"/>
        <w:jc w:val="both"/>
        <w:rPr>
          <w:rFonts w:ascii="Times New Roman" w:eastAsia="Arial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B01F70" w:rsidRPr="009A1561">
        <w:rPr>
          <w:rFonts w:ascii="Times New Roman" w:eastAsia="Times New Roman" w:hAnsi="Times New Roman"/>
          <w:bCs/>
          <w:color w:val="000000"/>
          <w:sz w:val="28"/>
          <w:szCs w:val="28"/>
        </w:rPr>
        <w:t>Литература для студентов, преподавателей.</w:t>
      </w:r>
      <w:r w:rsidR="00B01F70" w:rsidRPr="009A1561"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 w:rsidR="009A156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            </w:t>
      </w:r>
      <w:r w:rsidR="005B5E9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B01F70" w:rsidRPr="009A1561">
        <w:rPr>
          <w:rFonts w:ascii="Times New Roman" w:eastAsia="Times New Roman" w:hAnsi="Times New Roman"/>
          <w:bCs/>
          <w:color w:val="000000"/>
          <w:sz w:val="28"/>
          <w:szCs w:val="28"/>
        </w:rPr>
        <w:t>3</w:t>
      </w:r>
      <w:r w:rsidR="005B5E90">
        <w:rPr>
          <w:rFonts w:ascii="Times New Roman" w:eastAsia="Times New Roman" w:hAnsi="Times New Roman"/>
          <w:bCs/>
          <w:color w:val="000000"/>
          <w:sz w:val="28"/>
          <w:szCs w:val="28"/>
        </w:rPr>
        <w:t>5</w:t>
      </w:r>
    </w:p>
    <w:p w:rsidR="00B01F70" w:rsidRPr="009A1561" w:rsidRDefault="00B01F70" w:rsidP="009A1561">
      <w:pPr>
        <w:widowControl w:val="0"/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295DA0" w:rsidRPr="009A1561" w:rsidRDefault="00295DA0" w:rsidP="009A1561">
      <w:pPr>
        <w:widowControl w:val="0"/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295DA0" w:rsidRPr="009A1561" w:rsidRDefault="00295DA0" w:rsidP="009A1561">
      <w:pPr>
        <w:widowControl w:val="0"/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3633E" w:rsidRPr="009A1561" w:rsidRDefault="00F3633E" w:rsidP="009A1561">
      <w:pPr>
        <w:widowControl w:val="0"/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hi-IN" w:bidi="hi-IN"/>
        </w:rPr>
      </w:pPr>
    </w:p>
    <w:p w:rsidR="00F3633E" w:rsidRPr="009A1561" w:rsidRDefault="00F3633E" w:rsidP="009A1561">
      <w:pPr>
        <w:widowControl w:val="0"/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hi-IN" w:bidi="hi-IN"/>
        </w:rPr>
      </w:pPr>
    </w:p>
    <w:p w:rsidR="00F3633E" w:rsidRPr="009A1561" w:rsidRDefault="00F3633E" w:rsidP="009A1561">
      <w:pPr>
        <w:widowControl w:val="0"/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hi-IN" w:bidi="hi-IN"/>
        </w:rPr>
      </w:pPr>
    </w:p>
    <w:p w:rsidR="00F3633E" w:rsidRPr="009A1561" w:rsidRDefault="00F3633E" w:rsidP="009A1561">
      <w:pPr>
        <w:widowControl w:val="0"/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hi-IN" w:bidi="hi-IN"/>
        </w:rPr>
      </w:pPr>
    </w:p>
    <w:p w:rsidR="00F3633E" w:rsidRPr="009A1561" w:rsidRDefault="00F3633E" w:rsidP="009A1561">
      <w:pPr>
        <w:widowControl w:val="0"/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hi-IN" w:bidi="hi-IN"/>
        </w:rPr>
      </w:pPr>
    </w:p>
    <w:p w:rsidR="00F3633E" w:rsidRPr="009A1561" w:rsidRDefault="00F3633E" w:rsidP="009A1561">
      <w:pPr>
        <w:widowControl w:val="0"/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hi-IN" w:bidi="hi-IN"/>
        </w:rPr>
      </w:pPr>
    </w:p>
    <w:p w:rsidR="00F3633E" w:rsidRPr="009A1561" w:rsidRDefault="00F3633E" w:rsidP="009A1561">
      <w:pPr>
        <w:widowControl w:val="0"/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hi-IN" w:bidi="hi-IN"/>
        </w:rPr>
      </w:pPr>
    </w:p>
    <w:p w:rsidR="00F3633E" w:rsidRPr="009A1561" w:rsidRDefault="00F3633E" w:rsidP="009A1561">
      <w:pPr>
        <w:widowControl w:val="0"/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hi-IN" w:bidi="hi-IN"/>
        </w:rPr>
      </w:pPr>
    </w:p>
    <w:p w:rsidR="00F3633E" w:rsidRPr="009A1561" w:rsidRDefault="00F3633E" w:rsidP="009A1561">
      <w:pPr>
        <w:widowControl w:val="0"/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hi-IN" w:bidi="hi-IN"/>
        </w:rPr>
      </w:pPr>
    </w:p>
    <w:p w:rsidR="00F3633E" w:rsidRPr="009A1561" w:rsidRDefault="00F3633E" w:rsidP="009A1561">
      <w:pPr>
        <w:widowControl w:val="0"/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hi-IN" w:bidi="hi-IN"/>
        </w:rPr>
      </w:pPr>
    </w:p>
    <w:p w:rsidR="00F3633E" w:rsidRPr="003E4AD6" w:rsidRDefault="00F3633E" w:rsidP="003E4AD6">
      <w:pPr>
        <w:widowControl w:val="0"/>
        <w:suppressAutoHyphens/>
        <w:autoSpaceDE w:val="0"/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i-IN" w:bidi="hi-IN"/>
        </w:rPr>
      </w:pPr>
    </w:p>
    <w:p w:rsidR="00F3633E" w:rsidRPr="003E4AD6" w:rsidRDefault="00F3633E" w:rsidP="003E4AD6">
      <w:pPr>
        <w:widowControl w:val="0"/>
        <w:suppressAutoHyphens/>
        <w:autoSpaceDE w:val="0"/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i-IN" w:bidi="hi-IN"/>
        </w:rPr>
      </w:pPr>
    </w:p>
    <w:p w:rsidR="00F3633E" w:rsidRPr="003E4AD6" w:rsidRDefault="00F3633E" w:rsidP="003E4AD6">
      <w:pPr>
        <w:widowControl w:val="0"/>
        <w:suppressAutoHyphens/>
        <w:autoSpaceDE w:val="0"/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i-IN" w:bidi="hi-IN"/>
        </w:rPr>
      </w:pPr>
    </w:p>
    <w:p w:rsidR="00F3633E" w:rsidRPr="003E4AD6" w:rsidRDefault="00F3633E" w:rsidP="003E4AD6">
      <w:pPr>
        <w:widowControl w:val="0"/>
        <w:suppressAutoHyphens/>
        <w:autoSpaceDE w:val="0"/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i-IN" w:bidi="hi-IN"/>
        </w:rPr>
      </w:pPr>
    </w:p>
    <w:p w:rsidR="00F3633E" w:rsidRPr="003E4AD6" w:rsidRDefault="00F3633E" w:rsidP="003E4AD6">
      <w:pPr>
        <w:widowControl w:val="0"/>
        <w:suppressAutoHyphens/>
        <w:autoSpaceDE w:val="0"/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i-IN" w:bidi="hi-IN"/>
        </w:rPr>
      </w:pPr>
    </w:p>
    <w:p w:rsidR="00F3633E" w:rsidRPr="003E4AD6" w:rsidRDefault="00F3633E" w:rsidP="003E4AD6">
      <w:pPr>
        <w:widowControl w:val="0"/>
        <w:suppressAutoHyphens/>
        <w:autoSpaceDE w:val="0"/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i-IN" w:bidi="hi-IN"/>
        </w:rPr>
      </w:pPr>
    </w:p>
    <w:p w:rsidR="00F3633E" w:rsidRPr="003E4AD6" w:rsidRDefault="00F3633E" w:rsidP="003E4AD6">
      <w:pPr>
        <w:widowControl w:val="0"/>
        <w:suppressAutoHyphens/>
        <w:autoSpaceDE w:val="0"/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i-IN" w:bidi="hi-IN"/>
        </w:rPr>
      </w:pPr>
    </w:p>
    <w:p w:rsidR="00F3633E" w:rsidRPr="003E4AD6" w:rsidRDefault="00F3633E" w:rsidP="003E4AD6">
      <w:pPr>
        <w:widowControl w:val="0"/>
        <w:suppressAutoHyphens/>
        <w:autoSpaceDE w:val="0"/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i-IN" w:bidi="hi-IN"/>
        </w:rPr>
      </w:pPr>
    </w:p>
    <w:p w:rsidR="00F3633E" w:rsidRPr="003E4AD6" w:rsidRDefault="00F3633E" w:rsidP="003E4AD6">
      <w:pPr>
        <w:widowControl w:val="0"/>
        <w:suppressAutoHyphens/>
        <w:autoSpaceDE w:val="0"/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i-IN" w:bidi="hi-IN"/>
        </w:rPr>
      </w:pPr>
    </w:p>
    <w:p w:rsidR="00F3633E" w:rsidRPr="003E4AD6" w:rsidRDefault="00F3633E" w:rsidP="003E4AD6">
      <w:pPr>
        <w:widowControl w:val="0"/>
        <w:suppressAutoHyphens/>
        <w:autoSpaceDE w:val="0"/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i-IN" w:bidi="hi-IN"/>
        </w:rPr>
      </w:pPr>
    </w:p>
    <w:p w:rsidR="00F3633E" w:rsidRPr="003E4AD6" w:rsidRDefault="00F3633E" w:rsidP="003E4AD6">
      <w:pPr>
        <w:widowControl w:val="0"/>
        <w:suppressAutoHyphens/>
        <w:autoSpaceDE w:val="0"/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i-IN" w:bidi="hi-IN"/>
        </w:rPr>
      </w:pPr>
    </w:p>
    <w:p w:rsidR="00F3633E" w:rsidRPr="003E4AD6" w:rsidRDefault="00F3633E" w:rsidP="003E4AD6">
      <w:pPr>
        <w:widowControl w:val="0"/>
        <w:suppressAutoHyphens/>
        <w:autoSpaceDE w:val="0"/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i-IN" w:bidi="hi-IN"/>
        </w:rPr>
      </w:pPr>
    </w:p>
    <w:p w:rsidR="00F3633E" w:rsidRPr="003E4AD6" w:rsidRDefault="00F3633E" w:rsidP="003E4AD6">
      <w:pPr>
        <w:widowControl w:val="0"/>
        <w:suppressAutoHyphens/>
        <w:autoSpaceDE w:val="0"/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i-IN" w:bidi="hi-IN"/>
        </w:rPr>
      </w:pPr>
    </w:p>
    <w:p w:rsidR="00F3633E" w:rsidRPr="003E4AD6" w:rsidRDefault="00F3633E" w:rsidP="003E4AD6">
      <w:pPr>
        <w:widowControl w:val="0"/>
        <w:suppressAutoHyphens/>
        <w:autoSpaceDE w:val="0"/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i-IN" w:bidi="hi-IN"/>
        </w:rPr>
      </w:pPr>
    </w:p>
    <w:p w:rsidR="00F3633E" w:rsidRPr="003E4AD6" w:rsidRDefault="00F3633E" w:rsidP="003E4AD6">
      <w:pPr>
        <w:widowControl w:val="0"/>
        <w:suppressAutoHyphens/>
        <w:autoSpaceDE w:val="0"/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i-IN" w:bidi="hi-IN"/>
        </w:rPr>
      </w:pPr>
    </w:p>
    <w:p w:rsidR="005B5E90" w:rsidRDefault="005B5E90" w:rsidP="003E4AD6">
      <w:pPr>
        <w:widowControl w:val="0"/>
        <w:suppressAutoHyphens/>
        <w:autoSpaceDE w:val="0"/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hi-IN" w:bidi="hi-IN"/>
        </w:rPr>
      </w:pPr>
    </w:p>
    <w:p w:rsidR="00295DA0" w:rsidRPr="003E4AD6" w:rsidRDefault="00295DA0" w:rsidP="003E4AD6">
      <w:pPr>
        <w:widowControl w:val="0"/>
        <w:suppressAutoHyphens/>
        <w:autoSpaceDE w:val="0"/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hi-IN" w:bidi="hi-IN"/>
        </w:rPr>
      </w:pPr>
      <w:r w:rsidRPr="003E4AD6">
        <w:rPr>
          <w:rFonts w:ascii="Times New Roman" w:eastAsia="Arial" w:hAnsi="Times New Roman" w:cs="Times New Roman"/>
          <w:b/>
          <w:color w:val="000000"/>
          <w:sz w:val="28"/>
          <w:szCs w:val="28"/>
          <w:lang w:eastAsia="hi-IN" w:bidi="hi-IN"/>
        </w:rPr>
        <w:lastRenderedPageBreak/>
        <w:t>1. ПОЯСНИТЕЛЬНАЯ ЗАПИСКА.</w:t>
      </w:r>
    </w:p>
    <w:p w:rsidR="00F3633E" w:rsidRPr="003E4AD6" w:rsidRDefault="00F3633E" w:rsidP="003E4AD6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AD6">
        <w:rPr>
          <w:rFonts w:ascii="Times New Roman" w:hAnsi="Times New Roman" w:cs="Times New Roman"/>
          <w:sz w:val="28"/>
          <w:szCs w:val="28"/>
        </w:rPr>
        <w:t>Программа общеобразовательной учебной дисциплины «Физика» предназначена для изучения физики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</w:t>
      </w:r>
      <w:proofErr w:type="gramStart"/>
      <w:r w:rsidRPr="003E4AD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E4AD6">
        <w:rPr>
          <w:rFonts w:ascii="Times New Roman" w:hAnsi="Times New Roman" w:cs="Times New Roman"/>
          <w:sz w:val="28"/>
          <w:szCs w:val="28"/>
        </w:rPr>
        <w:t xml:space="preserve">рограмма разработана на основе требований ФГОС среднего общего образования предъявляемых к структуре, содержанию и результатам освоения учебной дисциплины «Физика»,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3E4AD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E4AD6">
        <w:rPr>
          <w:rFonts w:ascii="Times New Roman" w:hAnsi="Times New Roman" w:cs="Times New Roman"/>
          <w:sz w:val="28"/>
          <w:szCs w:val="28"/>
        </w:rPr>
        <w:t xml:space="preserve"> России от 17.03.2015 № 06-259).</w:t>
      </w:r>
    </w:p>
    <w:p w:rsidR="00295DA0" w:rsidRPr="003E4AD6" w:rsidRDefault="00295DA0" w:rsidP="003E4AD6">
      <w:pPr>
        <w:widowControl w:val="0"/>
        <w:suppressAutoHyphens/>
        <w:autoSpaceDE w:val="0"/>
        <w:spacing w:after="0"/>
        <w:ind w:firstLine="284"/>
        <w:jc w:val="both"/>
        <w:rPr>
          <w:rFonts w:ascii="Times New Roman" w:eastAsia="SchoolBookCSanPin-Bold" w:hAnsi="Times New Roman" w:cs="Times New Roman"/>
          <w:bCs/>
          <w:sz w:val="28"/>
          <w:szCs w:val="28"/>
          <w:lang w:eastAsia="hi-IN" w:bidi="hi-IN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Содержание программы «Физика» направлено на достижение следующих </w:t>
      </w:r>
      <w:r w:rsidRPr="003E4AD6">
        <w:rPr>
          <w:rFonts w:ascii="Times New Roman" w:eastAsia="SchoolBookCSanPin-Bold" w:hAnsi="Times New Roman" w:cs="Times New Roman"/>
          <w:bCs/>
          <w:sz w:val="28"/>
          <w:szCs w:val="28"/>
          <w:lang w:eastAsia="hi-IN" w:bidi="hi-IN"/>
        </w:rPr>
        <w:t>целей:</w:t>
      </w:r>
    </w:p>
    <w:p w:rsidR="00295DA0" w:rsidRPr="003E4AD6" w:rsidRDefault="00295DA0" w:rsidP="003E4AD6">
      <w:pPr>
        <w:widowControl w:val="0"/>
        <w:suppressAutoHyphens/>
        <w:autoSpaceDE w:val="0"/>
        <w:spacing w:after="0"/>
        <w:jc w:val="both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  <w:r w:rsidRPr="003E4AD6">
        <w:rPr>
          <w:rFonts w:ascii="Times New Roman" w:eastAsia="SymbolMT" w:hAnsi="Times New Roman" w:cs="Times New Roman"/>
          <w:sz w:val="28"/>
          <w:szCs w:val="28"/>
          <w:lang w:eastAsia="hi-IN" w:bidi="hi-IN"/>
        </w:rPr>
        <w:t xml:space="preserve">• </w:t>
      </w:r>
      <w:r w:rsidRPr="003E4AD6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295DA0" w:rsidRPr="003E4AD6" w:rsidRDefault="00295DA0" w:rsidP="003E4AD6">
      <w:pPr>
        <w:widowControl w:val="0"/>
        <w:suppressAutoHyphens/>
        <w:autoSpaceDE w:val="0"/>
        <w:spacing w:after="0"/>
        <w:jc w:val="both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  <w:r w:rsidRPr="003E4AD6">
        <w:rPr>
          <w:rFonts w:ascii="Times New Roman" w:eastAsia="SymbolMT" w:hAnsi="Times New Roman" w:cs="Times New Roman"/>
          <w:sz w:val="28"/>
          <w:szCs w:val="28"/>
          <w:lang w:eastAsia="hi-IN" w:bidi="hi-IN"/>
        </w:rPr>
        <w:t xml:space="preserve">• </w:t>
      </w:r>
      <w:r w:rsidRPr="003E4AD6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практически использовать физические знания; оцен</w:t>
      </w:r>
      <w:r w:rsidR="0019744B" w:rsidRPr="003E4AD6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ивать достоверность получаемой</w:t>
      </w:r>
      <w:r w:rsidRPr="003E4AD6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 информации;</w:t>
      </w:r>
    </w:p>
    <w:p w:rsidR="00295DA0" w:rsidRPr="003E4AD6" w:rsidRDefault="00295DA0" w:rsidP="003E4AD6">
      <w:pPr>
        <w:widowControl w:val="0"/>
        <w:suppressAutoHyphens/>
        <w:autoSpaceDE w:val="0"/>
        <w:spacing w:after="0"/>
        <w:jc w:val="both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  <w:r w:rsidRPr="003E4AD6">
        <w:rPr>
          <w:rFonts w:ascii="Times New Roman" w:eastAsia="SymbolMT" w:hAnsi="Times New Roman" w:cs="Times New Roman"/>
          <w:sz w:val="28"/>
          <w:szCs w:val="28"/>
          <w:lang w:eastAsia="hi-IN" w:bidi="hi-IN"/>
        </w:rPr>
        <w:t xml:space="preserve">• </w:t>
      </w:r>
      <w:r w:rsidRPr="003E4AD6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295DA0" w:rsidRPr="003E4AD6" w:rsidRDefault="00295DA0" w:rsidP="003E4AD6">
      <w:pPr>
        <w:widowControl w:val="0"/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  <w:r w:rsidRPr="003E4AD6">
        <w:rPr>
          <w:rFonts w:ascii="Times New Roman" w:eastAsia="SymbolMT" w:hAnsi="Times New Roman" w:cs="Times New Roman"/>
          <w:sz w:val="28"/>
          <w:szCs w:val="28"/>
          <w:lang w:eastAsia="hi-IN" w:bidi="hi-IN"/>
        </w:rPr>
        <w:t xml:space="preserve">• </w:t>
      </w:r>
      <w:r w:rsidRPr="003E4AD6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воспитание убежденности в возможности познания законов природы,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</w:t>
      </w:r>
      <w:r w:rsidR="0019744B" w:rsidRPr="003E4AD6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 обсуждении проблем естественно</w:t>
      </w:r>
      <w:r w:rsidRPr="003E4AD6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295DA0" w:rsidRPr="003E4AD6" w:rsidRDefault="00295DA0" w:rsidP="003E4AD6">
      <w:pPr>
        <w:widowControl w:val="0"/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  <w:r w:rsidRPr="003E4AD6">
        <w:rPr>
          <w:rFonts w:ascii="Times New Roman" w:eastAsia="SymbolMT" w:hAnsi="Times New Roman" w:cs="Times New Roman"/>
          <w:sz w:val="28"/>
          <w:szCs w:val="28"/>
          <w:lang w:eastAsia="hi-IN" w:bidi="hi-IN"/>
        </w:rPr>
        <w:t xml:space="preserve">• </w:t>
      </w:r>
      <w:r w:rsidRPr="003E4AD6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использование приобретенных знаний и умений для решения практических задач повседневной жизни, обеспечения безопасности собственной жизни, </w:t>
      </w:r>
      <w:r w:rsidRPr="003E4AD6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lastRenderedPageBreak/>
        <w:t>рационального природопользования и охраны окружающей среды и возможность применения знаний при решении задач, возникающих в последующей профессиональной деятельности.</w:t>
      </w:r>
    </w:p>
    <w:p w:rsidR="00F3633E" w:rsidRPr="003E4AD6" w:rsidRDefault="00F3633E" w:rsidP="003E4A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AD6">
        <w:rPr>
          <w:rFonts w:ascii="Times New Roman" w:hAnsi="Times New Roman" w:cs="Times New Roman"/>
          <w:color w:val="000000"/>
          <w:sz w:val="28"/>
          <w:szCs w:val="28"/>
        </w:rPr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образования; программы подготовки квалифицированных рабочих, служащих</w:t>
      </w:r>
      <w:r w:rsidR="003E4AD6" w:rsidRPr="003E4AD6">
        <w:rPr>
          <w:rFonts w:ascii="Times New Roman" w:hAnsi="Times New Roman" w:cs="Times New Roman"/>
          <w:color w:val="000000"/>
          <w:sz w:val="28"/>
          <w:szCs w:val="28"/>
        </w:rPr>
        <w:t xml:space="preserve"> 09.01.03 Мастер по обработке цифрой информации</w:t>
      </w:r>
      <w:r w:rsidRPr="003E4A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633E" w:rsidRPr="003E4AD6" w:rsidRDefault="00F3633E" w:rsidP="003E4AD6">
      <w:pPr>
        <w:widowControl w:val="0"/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</w:p>
    <w:p w:rsidR="00F3633E" w:rsidRPr="003E4AD6" w:rsidRDefault="00F3633E" w:rsidP="003E4AD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E4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ОБЩАЯ ХАРАКТЕРИСТИКА УЧЕБНОЙ ДИСЦИПЛИНЫ</w:t>
      </w:r>
    </w:p>
    <w:p w:rsidR="00F3633E" w:rsidRPr="003E4AD6" w:rsidRDefault="00F3633E" w:rsidP="003E4AD6">
      <w:pPr>
        <w:spacing w:after="0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proofErr w:type="gramStart"/>
      <w:r w:rsidRPr="003E4AD6">
        <w:rPr>
          <w:rFonts w:ascii="Times New Roman" w:eastAsia="SchoolBookCSanPin-Regular" w:hAnsi="Times New Roman" w:cs="Times New Roman"/>
          <w:color w:val="000000"/>
          <w:sz w:val="28"/>
          <w:szCs w:val="28"/>
        </w:rPr>
        <w:t xml:space="preserve">В основе учебной дисциплины «Физика» лежит установка на формирование у </w:t>
      </w:r>
      <w:r w:rsidRPr="003E4AD6">
        <w:rPr>
          <w:rFonts w:ascii="Times New Roman" w:eastAsia="SchoolBookCSanPin-Regular" w:hAnsi="Times New Roman" w:cs="Times New Roman"/>
          <w:sz w:val="28"/>
          <w:szCs w:val="28"/>
        </w:rPr>
        <w:t>обучающихся  системы базовых понятий физики и представлений о современной физической картине мира, а также выработка умений применять физические знания, как в профессиональной деятельности, так и для решения жизненных задач.</w:t>
      </w:r>
      <w:proofErr w:type="gramEnd"/>
    </w:p>
    <w:p w:rsidR="00F3633E" w:rsidRPr="003E4AD6" w:rsidRDefault="00F3633E" w:rsidP="003E4AD6">
      <w:pPr>
        <w:spacing w:after="0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Многие положения, развиваемые физикой, рассматриваются как основа создания и использования информационных и коммуникационных технологий (ИКТ) - одного из наиболее значимых технологических достижений современной цивилизации.</w:t>
      </w:r>
    </w:p>
    <w:p w:rsidR="00F3633E" w:rsidRPr="003E4AD6" w:rsidRDefault="00F3633E" w:rsidP="003E4AD6">
      <w:pPr>
        <w:spacing w:after="0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 xml:space="preserve">Физика дает ключ к пониманию многочисленных явлений и процессов окружающего мира (в естественнонаучных областях, социологии, экономике, языке, литературе и др.). В физике формируются многие виды деятельности, которые имеют </w:t>
      </w:r>
      <w:proofErr w:type="spellStart"/>
      <w:r w:rsidRPr="003E4AD6">
        <w:rPr>
          <w:rFonts w:ascii="Times New Roman" w:eastAsia="SchoolBookCSanPin-Regular" w:hAnsi="Times New Roman" w:cs="Times New Roman"/>
          <w:sz w:val="28"/>
          <w:szCs w:val="28"/>
        </w:rPr>
        <w:t>метапредметный</w:t>
      </w:r>
      <w:proofErr w:type="spellEnd"/>
      <w:r w:rsidRPr="003E4AD6">
        <w:rPr>
          <w:rFonts w:ascii="Times New Roman" w:eastAsia="SchoolBookCSanPin-Regular" w:hAnsi="Times New Roman" w:cs="Times New Roman"/>
          <w:sz w:val="28"/>
          <w:szCs w:val="28"/>
        </w:rPr>
        <w:t xml:space="preserve"> характер. К ним в первую очередь относятся: моделирование объектов и процессов, применение основных методов познания, системно-информационный анализ, формулирование гипотез, анализ исинтез, сравнение, обобщение, систематизация, выявление причинно-следственных связей, поиск аналогов, управление объектами и процессами. Именно эта дисциплина позволяет познакомить студентов с научными методами познания, научить их отличать гипотезу от теории, теорию от эксперимента.</w:t>
      </w:r>
    </w:p>
    <w:p w:rsidR="00F3633E" w:rsidRPr="003E4AD6" w:rsidRDefault="00F3633E" w:rsidP="003E4AD6">
      <w:pPr>
        <w:spacing w:after="0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Физика имеет очень большое и всевозрастающее число междисциплинарных</w:t>
      </w:r>
      <w:r w:rsidRPr="003E4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E4AD6">
        <w:rPr>
          <w:rFonts w:ascii="Times New Roman" w:eastAsia="SchoolBookCSanPin-Regular" w:hAnsi="Times New Roman" w:cs="Times New Roman"/>
          <w:color w:val="000000"/>
          <w:sz w:val="28"/>
          <w:szCs w:val="28"/>
        </w:rPr>
        <w:t>свя</w:t>
      </w:r>
      <w:r w:rsidRPr="003E4AD6">
        <w:rPr>
          <w:rFonts w:ascii="Times New Roman" w:eastAsia="SchoolBookCSanPin-Regular" w:hAnsi="Times New Roman" w:cs="Times New Roman"/>
          <w:sz w:val="28"/>
          <w:szCs w:val="28"/>
        </w:rPr>
        <w:t>зей, причем на уровне, как понятийного аппарата, так и инструментария. Сказанное позволяет рассматривать физику как мета дисциплину, которая предоставляет междисциплинарный язык для описания научной картины мира.</w:t>
      </w:r>
    </w:p>
    <w:p w:rsidR="00AF280F" w:rsidRDefault="00F3633E" w:rsidP="003E4AD6">
      <w:pPr>
        <w:spacing w:after="0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 xml:space="preserve">Физика является системообразующим фактором для естественнонаучных учебных предметов, поскольку физические законы лежат в основе содержания химии, биологии, географии, астрономии и специальных дисциплин (техническая механика, электротехника, электроника и др.). Учебная дисциплина </w:t>
      </w:r>
    </w:p>
    <w:p w:rsidR="00F3633E" w:rsidRPr="003E4AD6" w:rsidRDefault="00F3633E" w:rsidP="003E4AD6">
      <w:pPr>
        <w:spacing w:after="0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lastRenderedPageBreak/>
        <w:t>«Физика» создает универсальную базу для изучения общепрофессиональных и специальных дисциплин, закладывая фундамент для последующего обучения студентов.</w:t>
      </w:r>
    </w:p>
    <w:p w:rsidR="00F3633E" w:rsidRPr="003E4AD6" w:rsidRDefault="00F3633E" w:rsidP="003E4AD6">
      <w:pPr>
        <w:spacing w:after="0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hAnsi="Times New Roman" w:cs="Times New Roman"/>
          <w:color w:val="000000"/>
          <w:sz w:val="28"/>
          <w:szCs w:val="28"/>
        </w:rPr>
        <w:t>Физика как наука о наиболее общих законах природы, выступая в качестве учебного предмета, вносит существенный вклад в систему знаний об окружающем мире.  Курс физики – системообразующий для естественнонаучных учебных предметов, поскольку физические законы лежат в основе содержания курсов химии, биологии, географии и астрономии.</w:t>
      </w:r>
    </w:p>
    <w:p w:rsidR="00F3633E" w:rsidRPr="003E4AD6" w:rsidRDefault="00F3633E" w:rsidP="003E4A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AD6">
        <w:rPr>
          <w:rFonts w:ascii="Times New Roman" w:hAnsi="Times New Roman" w:cs="Times New Roman"/>
          <w:sz w:val="28"/>
          <w:szCs w:val="28"/>
        </w:rPr>
        <w:t>Изучение физики является необходимым не только для овладения основами одной из естественных наук, являющейся компонентой современной культуры. Без знания физики в ее историческом развитии человек не поймет историю формирования других составляющих современной культуры. Изучение физики необходимо человеку для формирования миропонимания, для развития научного способа мышления.</w:t>
      </w:r>
    </w:p>
    <w:p w:rsidR="00F3633E" w:rsidRPr="003E4AD6" w:rsidRDefault="00F3633E" w:rsidP="003E4A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4AD6">
        <w:rPr>
          <w:rFonts w:ascii="Times New Roman" w:hAnsi="Times New Roman" w:cs="Times New Roman"/>
          <w:sz w:val="28"/>
          <w:szCs w:val="28"/>
        </w:rPr>
        <w:t>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уделя</w:t>
      </w:r>
      <w:r w:rsidR="003E4AD6">
        <w:rPr>
          <w:rFonts w:ascii="Times New Roman" w:hAnsi="Times New Roman" w:cs="Times New Roman"/>
          <w:sz w:val="28"/>
          <w:szCs w:val="28"/>
        </w:rPr>
        <w:t>ется</w:t>
      </w:r>
      <w:r w:rsidRPr="003E4AD6">
        <w:rPr>
          <w:rFonts w:ascii="Times New Roman" w:hAnsi="Times New Roman" w:cs="Times New Roman"/>
          <w:sz w:val="28"/>
          <w:szCs w:val="28"/>
        </w:rPr>
        <w:t xml:space="preserve"> не передаче суммы готовых знаний, а знакомству с методами научного познания окружающего мира, постановке проблем, требующих от обучающихся самостоятельной деятельности по их разрешению.</w:t>
      </w:r>
      <w:proofErr w:type="gramEnd"/>
    </w:p>
    <w:p w:rsidR="00F3633E" w:rsidRPr="003E4AD6" w:rsidRDefault="00F3633E" w:rsidP="003E4A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AD6">
        <w:rPr>
          <w:rFonts w:ascii="Times New Roman" w:hAnsi="Times New Roman" w:cs="Times New Roman"/>
          <w:sz w:val="28"/>
          <w:szCs w:val="28"/>
        </w:rPr>
        <w:t>Ценностные ориентиры курса физики рассматриваются как формирование уважительного отношения к созидательной и творческой деятельности, понимания необходимости эффективного и безопасного использования различных технических устройств, сознательного выбора будущей п</w:t>
      </w:r>
      <w:r w:rsidR="003E4AD6">
        <w:rPr>
          <w:rFonts w:ascii="Times New Roman" w:hAnsi="Times New Roman" w:cs="Times New Roman"/>
          <w:sz w:val="28"/>
          <w:szCs w:val="28"/>
        </w:rPr>
        <w:t>рофессиональной деятельности.</w:t>
      </w:r>
    </w:p>
    <w:p w:rsidR="00F3633E" w:rsidRPr="003E4AD6" w:rsidRDefault="00F3633E" w:rsidP="003E4AD6">
      <w:pPr>
        <w:spacing w:after="0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4AD6">
        <w:rPr>
          <w:rFonts w:ascii="Times New Roman" w:hAnsi="Times New Roman" w:cs="Times New Roman"/>
          <w:sz w:val="28"/>
          <w:szCs w:val="28"/>
        </w:rPr>
        <w:t>Курс физики обладает возможностью для формирования коммуникативных ценностей, основу которых составляют процесс общения, грамотная речь, а ценностные ориентиры направлены на воспитание у обучающихся правильного использования физической терминологии, потребности вести диалог, выслушивать мнение оппонентов, участвовать в дискуссии, способности открыто выражать и аргументированно отстаивать свою точку зрения</w:t>
      </w:r>
      <w:proofErr w:type="gramEnd"/>
    </w:p>
    <w:p w:rsidR="00F3633E" w:rsidRPr="003E4AD6" w:rsidRDefault="00F3633E" w:rsidP="003E4AD6">
      <w:pPr>
        <w:pStyle w:val="ac"/>
        <w:spacing w:after="0" w:line="276" w:lineRule="auto"/>
        <w:ind w:left="1004" w:hanging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4AD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Целями изучения физики  являются</w:t>
      </w:r>
      <w:r w:rsidRPr="003E4AD6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F3633E" w:rsidRPr="003E4AD6" w:rsidRDefault="00F3633E" w:rsidP="003E4AD6">
      <w:pPr>
        <w:pStyle w:val="ac"/>
        <w:tabs>
          <w:tab w:val="left" w:pos="1004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AD6">
        <w:rPr>
          <w:rFonts w:ascii="Times New Roman" w:hAnsi="Times New Roman" w:cs="Times New Roman"/>
          <w:color w:val="000000"/>
          <w:sz w:val="28"/>
          <w:szCs w:val="28"/>
        </w:rPr>
        <w:t>- формирование у обучающихся умения видеть и понимать ценность образования, значимость физического знания для каждого человека, независимо от его профессиональной деятельности; умений различать факты и оценки.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F3633E" w:rsidRPr="003E4AD6" w:rsidRDefault="00F3633E" w:rsidP="003E4AD6">
      <w:pPr>
        <w:pStyle w:val="ac"/>
        <w:tabs>
          <w:tab w:val="left" w:pos="100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AD6">
        <w:rPr>
          <w:rFonts w:ascii="Times New Roman" w:hAnsi="Times New Roman" w:cs="Times New Roman"/>
          <w:sz w:val="28"/>
          <w:szCs w:val="28"/>
        </w:rPr>
        <w:t xml:space="preserve"> - формирование у </w:t>
      </w:r>
      <w:proofErr w:type="gramStart"/>
      <w:r w:rsidRPr="003E4AD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E4AD6">
        <w:rPr>
          <w:rFonts w:ascii="Times New Roman" w:hAnsi="Times New Roman" w:cs="Times New Roman"/>
          <w:sz w:val="28"/>
          <w:szCs w:val="28"/>
        </w:rPr>
        <w:t xml:space="preserve"> целостного представления о роли физики в </w:t>
      </w:r>
      <w:r w:rsidRPr="003E4AD6">
        <w:rPr>
          <w:rFonts w:ascii="Times New Roman" w:hAnsi="Times New Roman" w:cs="Times New Roman"/>
          <w:sz w:val="28"/>
          <w:szCs w:val="28"/>
        </w:rPr>
        <w:lastRenderedPageBreak/>
        <w:t>создании современной естественно-научной картины мира; умения объяснять объекты и процессы окружающей действительности – природной, социальной, культурной, технической среды, используя для этого физические знания;</w:t>
      </w:r>
    </w:p>
    <w:p w:rsidR="00F3633E" w:rsidRPr="003E4AD6" w:rsidRDefault="00F3633E" w:rsidP="003E4AD6">
      <w:pPr>
        <w:pStyle w:val="ac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AD6">
        <w:rPr>
          <w:rFonts w:ascii="Times New Roman" w:hAnsi="Times New Roman" w:cs="Times New Roman"/>
          <w:sz w:val="28"/>
          <w:szCs w:val="28"/>
        </w:rPr>
        <w:t xml:space="preserve">- приобретение </w:t>
      </w:r>
      <w:proofErr w:type="gramStart"/>
      <w:r w:rsidRPr="003E4AD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E4AD6">
        <w:rPr>
          <w:rFonts w:ascii="Times New Roman" w:hAnsi="Times New Roman" w:cs="Times New Roman"/>
          <w:sz w:val="28"/>
          <w:szCs w:val="28"/>
        </w:rPr>
        <w:t xml:space="preserve"> опыта разнообразной деятельности, опыта познания и самопознания; ключевых навыков (ключевых компетенций), имеющих универсальное значение для различных видов деятельности,- навыков решения проблем, принятия решений, поиска, анализа и обработки информации, коммуникативных навыков, навыков измерений, навыков сотрудничества, эффективного и безопасного использования различных технических устройств;</w:t>
      </w:r>
    </w:p>
    <w:p w:rsidR="00F3633E" w:rsidRPr="003E4AD6" w:rsidRDefault="00F3633E" w:rsidP="003E4AD6">
      <w:pPr>
        <w:pStyle w:val="ac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AD6">
        <w:rPr>
          <w:rFonts w:ascii="Times New Roman" w:hAnsi="Times New Roman" w:cs="Times New Roman"/>
          <w:sz w:val="28"/>
          <w:szCs w:val="28"/>
        </w:rPr>
        <w:t>- овладение системой научных знаний о физических свойствах окружающего мира, об основных физических законах и о способах их использования в повседневной жизни.</w:t>
      </w:r>
    </w:p>
    <w:p w:rsidR="00F3633E" w:rsidRPr="003E4AD6" w:rsidRDefault="00F3633E" w:rsidP="003E4AD6">
      <w:pPr>
        <w:pStyle w:val="ac"/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4AD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Достижение этих целей обеспечивается решением сле</w:t>
      </w:r>
      <w:r w:rsidR="003E4AD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дующих </w:t>
      </w:r>
      <w:r w:rsidRPr="003E4AD6">
        <w:rPr>
          <w:rFonts w:ascii="Times New Roman" w:hAnsi="Times New Roman" w:cs="Times New Roman"/>
          <w:bCs/>
          <w:color w:val="000000"/>
          <w:sz w:val="28"/>
          <w:szCs w:val="28"/>
        </w:rPr>
        <w:t>задач:</w:t>
      </w:r>
    </w:p>
    <w:p w:rsidR="00F3633E" w:rsidRPr="003E4AD6" w:rsidRDefault="00F3633E" w:rsidP="003E4AD6">
      <w:pPr>
        <w:pStyle w:val="ac"/>
        <w:tabs>
          <w:tab w:val="left" w:pos="1004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AD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E4AD6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студентов с </w:t>
      </w:r>
      <w:r w:rsidRPr="003E4AD6">
        <w:rPr>
          <w:rFonts w:ascii="Times New Roman" w:hAnsi="Times New Roman" w:cs="Times New Roman"/>
          <w:color w:val="000000"/>
          <w:sz w:val="28"/>
          <w:szCs w:val="28"/>
        </w:rPr>
        <w:t>методом научного п</w:t>
      </w:r>
      <w:r w:rsidR="003E4AD6">
        <w:rPr>
          <w:rFonts w:ascii="Times New Roman" w:hAnsi="Times New Roman" w:cs="Times New Roman"/>
          <w:color w:val="000000"/>
          <w:sz w:val="28"/>
          <w:szCs w:val="28"/>
        </w:rPr>
        <w:t xml:space="preserve">ознания и методами исследования </w:t>
      </w:r>
      <w:r w:rsidRPr="003E4AD6">
        <w:rPr>
          <w:rFonts w:ascii="Times New Roman" w:hAnsi="Times New Roman" w:cs="Times New Roman"/>
          <w:color w:val="000000"/>
          <w:sz w:val="28"/>
          <w:szCs w:val="28"/>
        </w:rPr>
        <w:t>объектов и явлений природы;</w:t>
      </w:r>
    </w:p>
    <w:p w:rsidR="00F3633E" w:rsidRPr="003E4AD6" w:rsidRDefault="00F3633E" w:rsidP="003E4AD6">
      <w:pPr>
        <w:pStyle w:val="ac"/>
        <w:tabs>
          <w:tab w:val="left" w:pos="100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AD6">
        <w:rPr>
          <w:rFonts w:ascii="Times New Roman" w:hAnsi="Times New Roman" w:cs="Times New Roman"/>
          <w:sz w:val="28"/>
          <w:szCs w:val="28"/>
        </w:rPr>
        <w:t>- приобретение студентами знаний о механических, тепловых, электромагнитных и квантовых явлений, физических величинах, характеризующих эти явления;</w:t>
      </w:r>
    </w:p>
    <w:p w:rsidR="00F3633E" w:rsidRPr="003E4AD6" w:rsidRDefault="00F3633E" w:rsidP="003E4AD6">
      <w:pPr>
        <w:pStyle w:val="ac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AD6">
        <w:rPr>
          <w:rFonts w:ascii="Times New Roman" w:hAnsi="Times New Roman" w:cs="Times New Roman"/>
          <w:sz w:val="28"/>
          <w:szCs w:val="28"/>
        </w:rPr>
        <w:t>- формирование у студентовумени</w:t>
      </w:r>
      <w:r w:rsidR="003E4AD6">
        <w:rPr>
          <w:rFonts w:ascii="Times New Roman" w:hAnsi="Times New Roman" w:cs="Times New Roman"/>
          <w:sz w:val="28"/>
          <w:szCs w:val="28"/>
        </w:rPr>
        <w:t xml:space="preserve">й наблюдать природные явления и </w:t>
      </w:r>
      <w:r w:rsidRPr="003E4AD6">
        <w:rPr>
          <w:rFonts w:ascii="Times New Roman" w:hAnsi="Times New Roman" w:cs="Times New Roman"/>
          <w:sz w:val="28"/>
          <w:szCs w:val="28"/>
        </w:rPr>
        <w:t>выполня</w:t>
      </w:r>
      <w:r w:rsidR="003E4AD6">
        <w:rPr>
          <w:rFonts w:ascii="Times New Roman" w:hAnsi="Times New Roman" w:cs="Times New Roman"/>
          <w:sz w:val="28"/>
          <w:szCs w:val="28"/>
        </w:rPr>
        <w:t xml:space="preserve">ть опыты, лабораторные работы и </w:t>
      </w:r>
      <w:r w:rsidRPr="003E4AD6">
        <w:rPr>
          <w:rFonts w:ascii="Times New Roman" w:hAnsi="Times New Roman" w:cs="Times New Roman"/>
          <w:sz w:val="28"/>
          <w:szCs w:val="28"/>
        </w:rPr>
        <w:t>экспериментальные исследования с использованием измерительных приборов</w:t>
      </w:r>
      <w:proofErr w:type="gramStart"/>
      <w:r w:rsidRPr="003E4AD6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Pr="003E4AD6">
        <w:rPr>
          <w:rFonts w:ascii="Times New Roman" w:hAnsi="Times New Roman" w:cs="Times New Roman"/>
          <w:sz w:val="28"/>
          <w:szCs w:val="28"/>
        </w:rPr>
        <w:t>ироко применяемых в практической жизни;</w:t>
      </w:r>
    </w:p>
    <w:p w:rsidR="00F3633E" w:rsidRPr="003E4AD6" w:rsidRDefault="00F3633E" w:rsidP="003E4AD6">
      <w:pPr>
        <w:pStyle w:val="ac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AD6">
        <w:rPr>
          <w:rFonts w:ascii="Times New Roman" w:hAnsi="Times New Roman" w:cs="Times New Roman"/>
          <w:sz w:val="28"/>
          <w:szCs w:val="28"/>
        </w:rPr>
        <w:t>- овладение студентами такими общенаучными по</w:t>
      </w:r>
      <w:r w:rsidR="003E4AD6">
        <w:rPr>
          <w:rFonts w:ascii="Times New Roman" w:hAnsi="Times New Roman" w:cs="Times New Roman"/>
          <w:sz w:val="28"/>
          <w:szCs w:val="28"/>
        </w:rPr>
        <w:t xml:space="preserve">нятиями, как природное явление, </w:t>
      </w:r>
      <w:r w:rsidRPr="003E4AD6">
        <w:rPr>
          <w:rFonts w:ascii="Times New Roman" w:hAnsi="Times New Roman" w:cs="Times New Roman"/>
          <w:sz w:val="28"/>
          <w:szCs w:val="28"/>
        </w:rPr>
        <w:t>эмпирически установленный факт, проблема, теоретический вывод, результат экспериментальной проверки;</w:t>
      </w:r>
    </w:p>
    <w:p w:rsidR="00F3633E" w:rsidRPr="003E4AD6" w:rsidRDefault="00F3633E" w:rsidP="003E4AD6">
      <w:pPr>
        <w:pStyle w:val="ac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AD6">
        <w:rPr>
          <w:rFonts w:ascii="Times New Roman" w:hAnsi="Times New Roman" w:cs="Times New Roman"/>
          <w:sz w:val="28"/>
          <w:szCs w:val="28"/>
        </w:rPr>
        <w:t>- понимание студентами отличий научных данных от неп</w:t>
      </w:r>
      <w:r w:rsidR="003E4AD6">
        <w:rPr>
          <w:rFonts w:ascii="Times New Roman" w:hAnsi="Times New Roman" w:cs="Times New Roman"/>
          <w:sz w:val="28"/>
          <w:szCs w:val="28"/>
        </w:rPr>
        <w:t xml:space="preserve">роверенной информации, ценности науки </w:t>
      </w:r>
      <w:r w:rsidRPr="003E4AD6">
        <w:rPr>
          <w:rFonts w:ascii="Times New Roman" w:hAnsi="Times New Roman" w:cs="Times New Roman"/>
          <w:sz w:val="28"/>
          <w:szCs w:val="28"/>
        </w:rPr>
        <w:t>удовлетворения бытовых, производных и культурных потребностей человека</w:t>
      </w:r>
    </w:p>
    <w:p w:rsidR="00F3633E" w:rsidRPr="003E4AD6" w:rsidRDefault="003E4AD6" w:rsidP="003E4AD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Освоение </w:t>
      </w:r>
      <w:r w:rsidR="00F3633E" w:rsidRPr="003E4AD6">
        <w:rPr>
          <w:rFonts w:ascii="Times New Roman" w:hAnsi="Times New Roman" w:cs="Times New Roman"/>
          <w:color w:val="000000"/>
          <w:sz w:val="28"/>
          <w:szCs w:val="28"/>
        </w:rPr>
        <w:t>ОУДп.14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Физика </w:t>
      </w:r>
      <w:r w:rsidR="00F3633E" w:rsidRPr="003E4AD6">
        <w:rPr>
          <w:rFonts w:ascii="Times New Roman" w:hAnsi="Times New Roman" w:cs="Times New Roman"/>
          <w:color w:val="000000"/>
          <w:sz w:val="28"/>
          <w:szCs w:val="28"/>
        </w:rPr>
        <w:t>обеспечивает ознакомление обучающихся с физическими и астрономическими явлениями, основными принципами работы механизмов, высокотехнологичных устройств и приборов, развитие ко</w:t>
      </w:r>
      <w:r>
        <w:rPr>
          <w:rFonts w:ascii="Times New Roman" w:hAnsi="Times New Roman" w:cs="Times New Roman"/>
          <w:color w:val="000000"/>
          <w:sz w:val="28"/>
          <w:szCs w:val="28"/>
        </w:rPr>
        <w:t>мпетенций в области естественно</w:t>
      </w:r>
      <w:r w:rsidR="00F3633E" w:rsidRPr="003E4AD6">
        <w:rPr>
          <w:rFonts w:ascii="Times New Roman" w:hAnsi="Times New Roman" w:cs="Times New Roman"/>
          <w:color w:val="000000"/>
          <w:sz w:val="28"/>
          <w:szCs w:val="28"/>
        </w:rPr>
        <w:t xml:space="preserve">научных исследований и экспериментов, проведения инструментальных измерений. При составлении программы учтена необходимость своевременного закрепления материала. После лекционных занятий проводятся практические и лабораторные занятия. Предусмотрены уроки с применением различных педагогических технологий, например уроки-игры, викторины, уроки с разноуровневыми заданиями, </w:t>
      </w:r>
      <w:r w:rsidR="00473EF4">
        <w:rPr>
          <w:rFonts w:ascii="Times New Roman" w:hAnsi="Times New Roman" w:cs="Times New Roman"/>
          <w:color w:val="000000"/>
          <w:sz w:val="28"/>
          <w:szCs w:val="28"/>
        </w:rPr>
        <w:t>уроки</w:t>
      </w:r>
      <w:r w:rsidR="00B63799">
        <w:rPr>
          <w:rFonts w:ascii="Times New Roman" w:hAnsi="Times New Roman" w:cs="Times New Roman"/>
          <w:color w:val="000000"/>
          <w:sz w:val="28"/>
          <w:szCs w:val="28"/>
        </w:rPr>
        <w:t xml:space="preserve"> с элементами </w:t>
      </w:r>
      <w:proofErr w:type="spellStart"/>
      <w:r w:rsidR="00B63799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="00B63799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технологий,</w:t>
      </w:r>
      <w:r w:rsidR="00F3633E" w:rsidRPr="003E4AD6">
        <w:rPr>
          <w:rFonts w:ascii="Times New Roman" w:hAnsi="Times New Roman" w:cs="Times New Roman"/>
          <w:color w:val="000000"/>
          <w:sz w:val="28"/>
          <w:szCs w:val="28"/>
        </w:rPr>
        <w:t xml:space="preserve"> обучение в сотрудничестве. Более половины занятий будут проводиться с применением ИКТ.</w:t>
      </w:r>
    </w:p>
    <w:p w:rsidR="00295DA0" w:rsidRDefault="00F3633E" w:rsidP="003E4AD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Программа рассчитана на максимальную учебную нагрузку в объеме 270 часа. В том числе 180 </w:t>
      </w:r>
      <w:r w:rsidR="003E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часов - аудиторные занятия (</w:t>
      </w:r>
      <w:r w:rsidRPr="003E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них - 75 часов практические занятия, 15 часов лабораторные работы, 4 часа - контрольные работы), 90 часов – самостоятельной работы. Итоговая аттестация в форме дифференцированного зачёта в четвёртом семестре </w:t>
      </w:r>
      <w:r w:rsidRPr="003E4AD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3E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курса.</w:t>
      </w:r>
    </w:p>
    <w:p w:rsidR="003E4AD6" w:rsidRPr="003E4AD6" w:rsidRDefault="003E4AD6" w:rsidP="003E4AD6">
      <w:pPr>
        <w:spacing w:after="0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295DA0" w:rsidRPr="003E4AD6" w:rsidRDefault="00295DA0" w:rsidP="003E4AD6">
      <w:pPr>
        <w:widowControl w:val="0"/>
        <w:suppressAutoHyphens/>
        <w:autoSpaceDE w:val="0"/>
        <w:spacing w:after="0"/>
        <w:jc w:val="center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3E4AD6"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</w:rPr>
        <w:t>ОБЪЕМ ЧАСОВ ПО ВИДАМ УЧЕБНОЙ РАБОТЫ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12"/>
        <w:gridCol w:w="4921"/>
      </w:tblGrid>
      <w:tr w:rsidR="00295DA0" w:rsidRPr="003E4AD6" w:rsidTr="00295DA0">
        <w:tc>
          <w:tcPr>
            <w:tcW w:w="4912" w:type="dxa"/>
            <w:shd w:val="clear" w:color="auto" w:fill="auto"/>
          </w:tcPr>
          <w:p w:rsidR="00295DA0" w:rsidRPr="003E4AD6" w:rsidRDefault="00295DA0" w:rsidP="003E4AD6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Виды учебной деятельности</w:t>
            </w:r>
          </w:p>
        </w:tc>
        <w:tc>
          <w:tcPr>
            <w:tcW w:w="4921" w:type="dxa"/>
            <w:shd w:val="clear" w:color="auto" w:fill="auto"/>
          </w:tcPr>
          <w:p w:rsidR="00295DA0" w:rsidRPr="003E4AD6" w:rsidRDefault="00295DA0" w:rsidP="003E4AD6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Объем часов</w:t>
            </w:r>
          </w:p>
        </w:tc>
      </w:tr>
      <w:tr w:rsidR="00295DA0" w:rsidRPr="003E4AD6" w:rsidTr="00295DA0">
        <w:tc>
          <w:tcPr>
            <w:tcW w:w="4912" w:type="dxa"/>
            <w:shd w:val="clear" w:color="auto" w:fill="auto"/>
          </w:tcPr>
          <w:p w:rsidR="00295DA0" w:rsidRPr="003E4AD6" w:rsidRDefault="00295DA0" w:rsidP="003E4AD6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Максимальная учебная нагрузка</w:t>
            </w:r>
          </w:p>
        </w:tc>
        <w:tc>
          <w:tcPr>
            <w:tcW w:w="4921" w:type="dxa"/>
            <w:shd w:val="clear" w:color="auto" w:fill="auto"/>
          </w:tcPr>
          <w:p w:rsidR="00295DA0" w:rsidRPr="003E4AD6" w:rsidRDefault="00737CFA" w:rsidP="003E4AD6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270</w:t>
            </w:r>
            <w:r w:rsidR="00295DA0"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ч</w:t>
            </w:r>
          </w:p>
        </w:tc>
      </w:tr>
      <w:tr w:rsidR="00295DA0" w:rsidRPr="003E4AD6" w:rsidTr="00295DA0">
        <w:tc>
          <w:tcPr>
            <w:tcW w:w="4912" w:type="dxa"/>
            <w:shd w:val="clear" w:color="auto" w:fill="auto"/>
          </w:tcPr>
          <w:p w:rsidR="00295DA0" w:rsidRPr="003E4AD6" w:rsidRDefault="00295DA0" w:rsidP="003E4AD6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Обязательная аудиторная нагрузка (всего)</w:t>
            </w:r>
            <w:r w:rsidR="00F3633E"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из них практические и лабораторные работы</w:t>
            </w:r>
          </w:p>
        </w:tc>
        <w:tc>
          <w:tcPr>
            <w:tcW w:w="4921" w:type="dxa"/>
            <w:shd w:val="clear" w:color="auto" w:fill="auto"/>
          </w:tcPr>
          <w:p w:rsidR="00295DA0" w:rsidRPr="003E4AD6" w:rsidRDefault="00737CFA" w:rsidP="003E4AD6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180</w:t>
            </w:r>
            <w:r w:rsidR="00295DA0"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ч</w:t>
            </w:r>
          </w:p>
          <w:p w:rsidR="00F3633E" w:rsidRPr="003E4AD6" w:rsidRDefault="00F3633E" w:rsidP="003E4AD6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90 ч.</w:t>
            </w:r>
          </w:p>
        </w:tc>
      </w:tr>
      <w:tr w:rsidR="00295DA0" w:rsidRPr="003E4AD6" w:rsidTr="00295DA0">
        <w:tc>
          <w:tcPr>
            <w:tcW w:w="4912" w:type="dxa"/>
            <w:shd w:val="clear" w:color="auto" w:fill="auto"/>
          </w:tcPr>
          <w:p w:rsidR="00295DA0" w:rsidRPr="003E4AD6" w:rsidRDefault="00295DA0" w:rsidP="003E4AD6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Самостоятельная работа</w:t>
            </w:r>
          </w:p>
        </w:tc>
        <w:tc>
          <w:tcPr>
            <w:tcW w:w="4921" w:type="dxa"/>
            <w:shd w:val="clear" w:color="auto" w:fill="auto"/>
          </w:tcPr>
          <w:p w:rsidR="00295DA0" w:rsidRPr="003E4AD6" w:rsidRDefault="00737CFA" w:rsidP="003E4AD6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90</w:t>
            </w:r>
            <w:r w:rsidR="00295DA0"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ч</w:t>
            </w:r>
          </w:p>
        </w:tc>
      </w:tr>
      <w:tr w:rsidR="00F3633E" w:rsidRPr="003E4AD6" w:rsidTr="00F3633E">
        <w:trPr>
          <w:trHeight w:val="304"/>
        </w:trPr>
        <w:tc>
          <w:tcPr>
            <w:tcW w:w="9833" w:type="dxa"/>
            <w:gridSpan w:val="2"/>
            <w:shd w:val="clear" w:color="auto" w:fill="auto"/>
          </w:tcPr>
          <w:p w:rsidR="00F3633E" w:rsidRPr="003E4AD6" w:rsidRDefault="00F3633E" w:rsidP="003E4AD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в форме дифференцированного зачёта </w:t>
            </w:r>
            <w:r w:rsidRPr="003E4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четвёртом семестре </w:t>
            </w:r>
            <w:r w:rsidRPr="003E4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3E4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курса.</w:t>
            </w:r>
          </w:p>
        </w:tc>
      </w:tr>
    </w:tbl>
    <w:p w:rsidR="00295DA0" w:rsidRPr="003E4AD6" w:rsidRDefault="00295DA0" w:rsidP="003E4AD6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F3633E" w:rsidRPr="003E4AD6" w:rsidRDefault="00F3633E" w:rsidP="003E4AD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организационной формой процесса обучения физике является урок. При реализации программы планируются различные виды уроков: урок изучения нового материала, урок-практикум по решению задач, уроки обобщения и систематизации учебного материала, комбинированные уроки, уроки исследования.</w:t>
      </w:r>
    </w:p>
    <w:p w:rsidR="00F3633E" w:rsidRPr="003E4AD6" w:rsidRDefault="00F3633E" w:rsidP="003E4AD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Предполагается сочетание лекционных и практических занятий, количество которых спланировано так, чтобы обеспечить максимально полное усвоение материала. Практические работы рассчитаны на формирование общей физической грамотности и умение использовать приобретенные знания.</w:t>
      </w:r>
    </w:p>
    <w:p w:rsidR="00F3633E" w:rsidRPr="003E4AD6" w:rsidRDefault="00F3633E" w:rsidP="003E4AD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построении программы учтена взаимосвязь репродуктивной проблемной формы обучения, что позволяет реализовать индивидуальные способности </w:t>
      </w:r>
      <w:proofErr w:type="gramStart"/>
      <w:r w:rsidRPr="003E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3E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сочетать коллективную и индивидуальную самостоятельную работу.</w:t>
      </w:r>
    </w:p>
    <w:p w:rsidR="00F3633E" w:rsidRPr="003E4AD6" w:rsidRDefault="00F3633E" w:rsidP="003E4AD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E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выборе форм контроля и оценки учтены степень важности материала для будущей профессиональной деятельности, индивидуальные особенности учебно-познавательной деятельности обучающихся, их психологические и физиологические особенности.</w:t>
      </w:r>
      <w:proofErr w:type="gramEnd"/>
    </w:p>
    <w:p w:rsidR="00F3633E" w:rsidRDefault="00F3633E" w:rsidP="003E4AD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и оценка знаний  проводят в пределах учебного времени, отведенного на освоение данной  общеобразовательной учебной дисциплины, как традиционными, так и инновационными методами, включая компьютерные технологии.</w:t>
      </w:r>
    </w:p>
    <w:p w:rsidR="003E4AD6" w:rsidRDefault="003E4AD6" w:rsidP="003E4AD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4AD6" w:rsidRDefault="003E4AD6" w:rsidP="003E4AD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4AD6" w:rsidRDefault="003E4AD6" w:rsidP="003E4AD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4AD6" w:rsidRDefault="003E4AD6" w:rsidP="003E4AD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4AD6" w:rsidRPr="003E4AD6" w:rsidRDefault="003E4AD6" w:rsidP="003E4AD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633E" w:rsidRPr="003E4AD6" w:rsidRDefault="00F3633E" w:rsidP="003E4AD6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4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оценки достижений планируемых результатов освоения</w:t>
      </w:r>
    </w:p>
    <w:p w:rsidR="00F3633E" w:rsidRPr="003E4AD6" w:rsidRDefault="00F3633E" w:rsidP="003E4A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4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 ОУД б.08 «Физика».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693"/>
        <w:gridCol w:w="3402"/>
      </w:tblGrid>
      <w:tr w:rsidR="00F3633E" w:rsidRPr="003E4AD6" w:rsidTr="00F3633E">
        <w:tc>
          <w:tcPr>
            <w:tcW w:w="4253" w:type="dxa"/>
          </w:tcPr>
          <w:p w:rsidR="00F3633E" w:rsidRPr="003E4AD6" w:rsidRDefault="00F3633E" w:rsidP="003E4AD6">
            <w:pPr>
              <w:pStyle w:val="afb"/>
              <w:tabs>
                <w:tab w:val="left" w:pos="0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AD6">
              <w:rPr>
                <w:rFonts w:ascii="Times New Roman" w:hAnsi="Times New Roman"/>
                <w:b/>
                <w:sz w:val="24"/>
                <w:szCs w:val="24"/>
              </w:rPr>
              <w:t>Результаты освоения</w:t>
            </w:r>
          </w:p>
          <w:p w:rsidR="00F3633E" w:rsidRPr="003E4AD6" w:rsidRDefault="00F3633E" w:rsidP="003E4AD6">
            <w:pPr>
              <w:pStyle w:val="afb"/>
              <w:tabs>
                <w:tab w:val="left" w:pos="0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AD6">
              <w:rPr>
                <w:rFonts w:ascii="Times New Roman" w:hAnsi="Times New Roman"/>
                <w:sz w:val="24"/>
                <w:szCs w:val="24"/>
              </w:rPr>
              <w:t>(объекты оценивания)</w:t>
            </w:r>
          </w:p>
          <w:p w:rsidR="00F3633E" w:rsidRPr="003E4AD6" w:rsidRDefault="00F3633E" w:rsidP="003E4AD6">
            <w:pPr>
              <w:pStyle w:val="afb"/>
              <w:tabs>
                <w:tab w:val="left" w:pos="0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3633E" w:rsidRPr="003E4AD6" w:rsidRDefault="00F3633E" w:rsidP="003E4AD6">
            <w:pPr>
              <w:pStyle w:val="afb"/>
              <w:tabs>
                <w:tab w:val="left" w:pos="0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AD6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 и их критерии</w:t>
            </w:r>
          </w:p>
        </w:tc>
        <w:tc>
          <w:tcPr>
            <w:tcW w:w="3402" w:type="dxa"/>
          </w:tcPr>
          <w:p w:rsidR="00F3633E" w:rsidRPr="003E4AD6" w:rsidRDefault="00F3633E" w:rsidP="003E4AD6">
            <w:pPr>
              <w:pStyle w:val="afb"/>
              <w:tabs>
                <w:tab w:val="left" w:pos="0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AD6">
              <w:rPr>
                <w:rFonts w:ascii="Times New Roman" w:hAnsi="Times New Roman"/>
                <w:b/>
                <w:sz w:val="24"/>
                <w:szCs w:val="24"/>
              </w:rPr>
              <w:t>Форма аттестации</w:t>
            </w:r>
          </w:p>
          <w:p w:rsidR="00F3633E" w:rsidRPr="003E4AD6" w:rsidRDefault="00F3633E" w:rsidP="003E4AD6">
            <w:pPr>
              <w:pStyle w:val="afb"/>
              <w:tabs>
                <w:tab w:val="left" w:pos="0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AD6">
              <w:rPr>
                <w:rFonts w:ascii="Times New Roman" w:hAnsi="Times New Roman"/>
                <w:b/>
                <w:sz w:val="24"/>
                <w:szCs w:val="24"/>
              </w:rPr>
              <w:t>(в соответствии с учебным планом)</w:t>
            </w:r>
          </w:p>
        </w:tc>
      </w:tr>
      <w:tr w:rsidR="00F3633E" w:rsidRPr="003E4AD6" w:rsidTr="00F3633E">
        <w:trPr>
          <w:trHeight w:val="853"/>
        </w:trPr>
        <w:tc>
          <w:tcPr>
            <w:tcW w:w="4253" w:type="dxa"/>
          </w:tcPr>
          <w:p w:rsidR="00F3633E" w:rsidRPr="003E4AD6" w:rsidRDefault="00F3633E" w:rsidP="003E4AD6">
            <w:pPr>
              <w:pStyle w:val="afb"/>
              <w:tabs>
                <w:tab w:val="left" w:pos="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4AD6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</w:t>
            </w:r>
          </w:p>
        </w:tc>
        <w:tc>
          <w:tcPr>
            <w:tcW w:w="2693" w:type="dxa"/>
          </w:tcPr>
          <w:p w:rsidR="00F3633E" w:rsidRPr="003E4AD6" w:rsidRDefault="00F3633E" w:rsidP="003E4AD6">
            <w:pPr>
              <w:pStyle w:val="afb"/>
              <w:tabs>
                <w:tab w:val="left" w:pos="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4AD6">
              <w:rPr>
                <w:rFonts w:ascii="Times New Roman" w:hAnsi="Times New Roman"/>
                <w:sz w:val="24"/>
                <w:szCs w:val="24"/>
              </w:rPr>
              <w:t>Объяснение физических явлений и свойств тел с точки зрения науки.</w:t>
            </w:r>
          </w:p>
          <w:p w:rsidR="00F3633E" w:rsidRPr="003E4AD6" w:rsidRDefault="00F3633E" w:rsidP="003E4AD6">
            <w:pPr>
              <w:pStyle w:val="afb"/>
              <w:tabs>
                <w:tab w:val="left" w:pos="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4AD6">
              <w:rPr>
                <w:rFonts w:ascii="Times New Roman" w:hAnsi="Times New Roman"/>
                <w:sz w:val="24"/>
                <w:szCs w:val="24"/>
              </w:rPr>
              <w:t>Применение законов механики, МКТ, электродинамики и квантовой физики при выполнении практических занятий.</w:t>
            </w:r>
          </w:p>
        </w:tc>
        <w:tc>
          <w:tcPr>
            <w:tcW w:w="3402" w:type="dxa"/>
          </w:tcPr>
          <w:p w:rsidR="00F3633E" w:rsidRPr="003E4AD6" w:rsidRDefault="00F3633E" w:rsidP="003E4AD6">
            <w:pPr>
              <w:pStyle w:val="Default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E4AD6">
              <w:rPr>
                <w:rFonts w:ascii="Times New Roman" w:hAnsi="Times New Roman" w:cs="Times New Roman"/>
              </w:rPr>
              <w:t>Текущий контроль:</w:t>
            </w:r>
          </w:p>
          <w:p w:rsidR="00F3633E" w:rsidRPr="003E4AD6" w:rsidRDefault="00F3633E" w:rsidP="003E4AD6">
            <w:pPr>
              <w:pStyle w:val="afb"/>
              <w:tabs>
                <w:tab w:val="left" w:pos="0"/>
              </w:tabs>
              <w:spacing w:after="0"/>
              <w:ind w:left="0"/>
              <w:rPr>
                <w:rFonts w:ascii="Times New Roman" w:hAnsi="Times New Roman"/>
                <w:highlight w:val="yellow"/>
              </w:rPr>
            </w:pPr>
            <w:r w:rsidRPr="003E4AD6">
              <w:rPr>
                <w:rFonts w:ascii="Times New Roman" w:hAnsi="Times New Roman"/>
                <w:sz w:val="24"/>
                <w:szCs w:val="24"/>
              </w:rPr>
              <w:t>Оценка результатов выполнения практических занятий, дифференцированный зачёт</w:t>
            </w:r>
          </w:p>
        </w:tc>
      </w:tr>
      <w:tr w:rsidR="00F3633E" w:rsidRPr="003E4AD6" w:rsidTr="00F3633E">
        <w:tc>
          <w:tcPr>
            <w:tcW w:w="4253" w:type="dxa"/>
          </w:tcPr>
          <w:p w:rsidR="00F3633E" w:rsidRPr="003E4AD6" w:rsidRDefault="00F3633E" w:rsidP="003E4AD6">
            <w:pPr>
              <w:pStyle w:val="afb"/>
              <w:tabs>
                <w:tab w:val="left" w:pos="0"/>
              </w:tabs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AD6">
              <w:rPr>
                <w:rFonts w:ascii="Times New Roman" w:hAnsi="Times New Roman"/>
                <w:bCs/>
                <w:sz w:val="24"/>
                <w:szCs w:val="24"/>
              </w:rPr>
              <w:t>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      </w:r>
          </w:p>
          <w:p w:rsidR="00F3633E" w:rsidRPr="003E4AD6" w:rsidRDefault="00F3633E" w:rsidP="003E4AD6">
            <w:pPr>
              <w:pStyle w:val="afb"/>
              <w:tabs>
                <w:tab w:val="left" w:pos="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F3633E" w:rsidRPr="003E4AD6" w:rsidRDefault="00F3633E" w:rsidP="003E4AD6">
            <w:pPr>
              <w:pStyle w:val="Default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E4AD6">
              <w:rPr>
                <w:rFonts w:ascii="Times New Roman" w:hAnsi="Times New Roman" w:cs="Times New Roman"/>
              </w:rPr>
              <w:t xml:space="preserve">Приведение примеров практического использования физических знаний на практике, в быту, в своей будущей профессии. </w:t>
            </w:r>
          </w:p>
          <w:p w:rsidR="00F3633E" w:rsidRPr="003E4AD6" w:rsidRDefault="00F3633E" w:rsidP="003E4AD6">
            <w:pPr>
              <w:pStyle w:val="Default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E4AD6">
              <w:rPr>
                <w:rFonts w:ascii="Times New Roman" w:eastAsia="Times New Roman" w:hAnsi="Times New Roman" w:cs="Times New Roman"/>
              </w:rPr>
              <w:t xml:space="preserve">Применение методики вычисления: </w:t>
            </w:r>
          </w:p>
          <w:p w:rsidR="00F3633E" w:rsidRPr="003E4AD6" w:rsidRDefault="00F3633E" w:rsidP="003E4AD6">
            <w:pPr>
              <w:pStyle w:val="Default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E4AD6">
              <w:rPr>
                <w:rFonts w:ascii="Times New Roman" w:hAnsi="Times New Roman" w:cs="Times New Roman"/>
              </w:rPr>
              <w:t xml:space="preserve">кинематических величин, </w:t>
            </w:r>
          </w:p>
          <w:p w:rsidR="00F3633E" w:rsidRPr="003E4AD6" w:rsidRDefault="00F3633E" w:rsidP="003E4AD6">
            <w:pPr>
              <w:pStyle w:val="Default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E4AD6">
              <w:rPr>
                <w:rFonts w:ascii="Times New Roman" w:hAnsi="Times New Roman" w:cs="Times New Roman"/>
              </w:rPr>
              <w:t xml:space="preserve">-сил, действующих на тело, </w:t>
            </w:r>
          </w:p>
          <w:p w:rsidR="00F3633E" w:rsidRPr="003E4AD6" w:rsidRDefault="00F3633E" w:rsidP="003E4AD6">
            <w:pPr>
              <w:pStyle w:val="Default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E4AD6">
              <w:rPr>
                <w:rFonts w:ascii="Times New Roman" w:hAnsi="Times New Roman" w:cs="Times New Roman"/>
              </w:rPr>
              <w:t xml:space="preserve">законов сохранения, </w:t>
            </w:r>
          </w:p>
          <w:p w:rsidR="00F3633E" w:rsidRPr="003E4AD6" w:rsidRDefault="00F3633E" w:rsidP="003E4AD6">
            <w:pPr>
              <w:pStyle w:val="Default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E4AD6">
              <w:rPr>
                <w:rFonts w:ascii="Times New Roman" w:hAnsi="Times New Roman" w:cs="Times New Roman"/>
              </w:rPr>
              <w:t xml:space="preserve">- микро и макропараметров тела, </w:t>
            </w:r>
          </w:p>
          <w:p w:rsidR="00F3633E" w:rsidRPr="003E4AD6" w:rsidRDefault="00F3633E" w:rsidP="003E4AD6">
            <w:pPr>
              <w:pStyle w:val="Default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E4AD6">
              <w:rPr>
                <w:rFonts w:ascii="Times New Roman" w:hAnsi="Times New Roman" w:cs="Times New Roman"/>
              </w:rPr>
              <w:t xml:space="preserve">электродинамических величин, </w:t>
            </w:r>
          </w:p>
          <w:p w:rsidR="00F3633E" w:rsidRPr="003E4AD6" w:rsidRDefault="00F3633E" w:rsidP="003E4AD6">
            <w:pPr>
              <w:pStyle w:val="Default"/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E4AD6">
              <w:rPr>
                <w:rFonts w:ascii="Times New Roman" w:hAnsi="Times New Roman" w:cs="Times New Roman"/>
              </w:rPr>
              <w:t xml:space="preserve">- параметров электрической цепи, </w:t>
            </w:r>
          </w:p>
          <w:p w:rsidR="00F3633E" w:rsidRPr="003E4AD6" w:rsidRDefault="00F3633E" w:rsidP="003E4AD6">
            <w:pPr>
              <w:pStyle w:val="Default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E4AD6">
              <w:rPr>
                <w:rFonts w:ascii="Times New Roman" w:eastAsia="Times New Roman" w:hAnsi="Times New Roman" w:cs="Times New Roman"/>
              </w:rPr>
              <w:t>-параметров атомного ядра.</w:t>
            </w:r>
          </w:p>
          <w:p w:rsidR="00F3633E" w:rsidRPr="003E4AD6" w:rsidRDefault="00F3633E" w:rsidP="003E4AD6">
            <w:pPr>
              <w:pStyle w:val="afb"/>
              <w:tabs>
                <w:tab w:val="left" w:pos="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F3633E" w:rsidRPr="003E4AD6" w:rsidRDefault="00F3633E" w:rsidP="003E4AD6">
            <w:pPr>
              <w:pStyle w:val="Default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E4AD6">
              <w:rPr>
                <w:rFonts w:ascii="Times New Roman" w:hAnsi="Times New Roman" w:cs="Times New Roman"/>
              </w:rPr>
              <w:t>Текущий контроль:</w:t>
            </w:r>
          </w:p>
          <w:p w:rsidR="00F3633E" w:rsidRPr="003E4AD6" w:rsidRDefault="00F3633E" w:rsidP="003E4AD6">
            <w:pPr>
              <w:pStyle w:val="afb"/>
              <w:tabs>
                <w:tab w:val="left" w:pos="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4AD6">
              <w:rPr>
                <w:rFonts w:ascii="Times New Roman" w:hAnsi="Times New Roman"/>
                <w:sz w:val="24"/>
                <w:szCs w:val="24"/>
              </w:rPr>
              <w:t>Оценка результатов выполнения практических занятий, дифференцированный зачёт</w:t>
            </w:r>
          </w:p>
          <w:p w:rsidR="00F3633E" w:rsidRPr="003E4AD6" w:rsidRDefault="00F3633E" w:rsidP="003E4AD6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  <w:p w:rsidR="00F3633E" w:rsidRPr="003E4AD6" w:rsidRDefault="00F3633E" w:rsidP="003E4AD6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  <w:p w:rsidR="00F3633E" w:rsidRPr="003E4AD6" w:rsidRDefault="00F3633E" w:rsidP="003E4AD6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  <w:p w:rsidR="00F3633E" w:rsidRPr="003E4AD6" w:rsidRDefault="00F3633E" w:rsidP="003E4AD6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  <w:p w:rsidR="00F3633E" w:rsidRPr="003E4AD6" w:rsidRDefault="00F3633E" w:rsidP="003E4AD6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  <w:p w:rsidR="00F3633E" w:rsidRPr="003E4AD6" w:rsidRDefault="00F3633E" w:rsidP="003E4AD6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  <w:p w:rsidR="00F3633E" w:rsidRPr="003E4AD6" w:rsidRDefault="00F3633E" w:rsidP="003E4AD6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  <w:p w:rsidR="00F3633E" w:rsidRPr="003E4AD6" w:rsidRDefault="00F3633E" w:rsidP="003E4AD6">
            <w:pPr>
              <w:pStyle w:val="Default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F3633E" w:rsidRPr="003E4AD6" w:rsidRDefault="00F3633E" w:rsidP="003E4AD6">
            <w:pPr>
              <w:pStyle w:val="Default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F3633E" w:rsidRPr="003E4AD6" w:rsidRDefault="00F3633E" w:rsidP="003E4AD6">
            <w:pPr>
              <w:pStyle w:val="Default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F3633E" w:rsidRPr="003E4AD6" w:rsidRDefault="00F3633E" w:rsidP="003E4AD6">
            <w:pPr>
              <w:pStyle w:val="Default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F3633E" w:rsidRPr="003E4AD6" w:rsidRDefault="00F3633E" w:rsidP="003E4AD6">
            <w:pPr>
              <w:pStyle w:val="Default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F3633E" w:rsidRPr="003E4AD6" w:rsidRDefault="00F3633E" w:rsidP="003E4AD6">
            <w:pPr>
              <w:pStyle w:val="Default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F3633E" w:rsidRPr="003E4AD6" w:rsidRDefault="00F3633E" w:rsidP="003E4AD6">
            <w:pPr>
              <w:pStyle w:val="Default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F3633E" w:rsidRPr="003E4AD6" w:rsidRDefault="00F3633E" w:rsidP="003E4AD6">
            <w:pPr>
              <w:pStyle w:val="Default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F3633E" w:rsidRPr="003E4AD6" w:rsidRDefault="00F3633E" w:rsidP="003E4AD6">
            <w:pPr>
              <w:pStyle w:val="Default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F3633E" w:rsidRPr="003E4AD6" w:rsidRDefault="00F3633E" w:rsidP="003E4AD6">
            <w:pPr>
              <w:pStyle w:val="Default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F3633E" w:rsidRPr="003E4AD6" w:rsidRDefault="00F3633E" w:rsidP="003E4AD6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3633E" w:rsidRPr="003E4AD6" w:rsidTr="00F3633E">
        <w:tc>
          <w:tcPr>
            <w:tcW w:w="4253" w:type="dxa"/>
          </w:tcPr>
          <w:p w:rsidR="00F3633E" w:rsidRPr="003E4AD6" w:rsidRDefault="00F3633E" w:rsidP="003E4AD6">
            <w:pPr>
              <w:pStyle w:val="afb"/>
              <w:tabs>
                <w:tab w:val="left" w:pos="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4AD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</w:t>
            </w:r>
            <w:r w:rsidRPr="003E4AD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обнаруживать зависимость между физическими величинами, объяснять полученные результаты и делать выводы</w:t>
            </w:r>
          </w:p>
        </w:tc>
        <w:tc>
          <w:tcPr>
            <w:tcW w:w="2693" w:type="dxa"/>
          </w:tcPr>
          <w:p w:rsidR="00F3633E" w:rsidRPr="003E4AD6" w:rsidRDefault="00F3633E" w:rsidP="003E4AD6">
            <w:pPr>
              <w:pStyle w:val="afb"/>
              <w:tabs>
                <w:tab w:val="left" w:pos="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4A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Измерение физических величин при выполнении лабораторных работ, вычисление </w:t>
            </w:r>
            <w:r w:rsidRPr="003E4AD6">
              <w:rPr>
                <w:rFonts w:ascii="Times New Roman" w:hAnsi="Times New Roman"/>
                <w:sz w:val="24"/>
                <w:szCs w:val="24"/>
              </w:rPr>
              <w:lastRenderedPageBreak/>
              <w:t>погрешности, выводы.</w:t>
            </w:r>
          </w:p>
        </w:tc>
        <w:tc>
          <w:tcPr>
            <w:tcW w:w="3402" w:type="dxa"/>
          </w:tcPr>
          <w:p w:rsidR="00F3633E" w:rsidRPr="003E4AD6" w:rsidRDefault="00F3633E" w:rsidP="003E4AD6">
            <w:pPr>
              <w:pStyle w:val="Default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E4AD6">
              <w:rPr>
                <w:rFonts w:ascii="Times New Roman" w:hAnsi="Times New Roman" w:cs="Times New Roman"/>
              </w:rPr>
              <w:lastRenderedPageBreak/>
              <w:t>Текущий контроль:</w:t>
            </w:r>
          </w:p>
          <w:p w:rsidR="00F3633E" w:rsidRPr="003E4AD6" w:rsidRDefault="00F3633E" w:rsidP="003E4AD6">
            <w:pPr>
              <w:pStyle w:val="afb"/>
              <w:tabs>
                <w:tab w:val="left" w:pos="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4AD6">
              <w:rPr>
                <w:rFonts w:ascii="Times New Roman" w:hAnsi="Times New Roman"/>
                <w:sz w:val="24"/>
                <w:szCs w:val="24"/>
              </w:rPr>
              <w:t>Оценка результатов выполнения лабораторных и контрольных работ, дифференцированный зачёт.</w:t>
            </w:r>
          </w:p>
        </w:tc>
      </w:tr>
      <w:tr w:rsidR="00F3633E" w:rsidRPr="003E4AD6" w:rsidTr="00F3633E">
        <w:tc>
          <w:tcPr>
            <w:tcW w:w="4253" w:type="dxa"/>
          </w:tcPr>
          <w:p w:rsidR="00F3633E" w:rsidRPr="003E4AD6" w:rsidRDefault="00F3633E" w:rsidP="003E4AD6">
            <w:pPr>
              <w:pStyle w:val="afb"/>
              <w:tabs>
                <w:tab w:val="left" w:pos="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4AD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Сформированность собственной позиции по отношению к физической информации, получаемой из разных источников.</w:t>
            </w:r>
          </w:p>
        </w:tc>
        <w:tc>
          <w:tcPr>
            <w:tcW w:w="2693" w:type="dxa"/>
          </w:tcPr>
          <w:p w:rsidR="00F3633E" w:rsidRPr="003E4AD6" w:rsidRDefault="00F3633E" w:rsidP="003E4AD6">
            <w:pPr>
              <w:pStyle w:val="afb"/>
              <w:tabs>
                <w:tab w:val="left" w:pos="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4AD6">
              <w:rPr>
                <w:rFonts w:ascii="Times New Roman" w:hAnsi="Times New Roman"/>
                <w:sz w:val="24"/>
                <w:szCs w:val="24"/>
              </w:rPr>
              <w:t>Оценивание информации, содержащейся в сообщениях СМИ, интернете, научно-популярных статьях.</w:t>
            </w:r>
          </w:p>
          <w:p w:rsidR="00F3633E" w:rsidRPr="003E4AD6" w:rsidRDefault="00F3633E" w:rsidP="003E4AD6">
            <w:pPr>
              <w:pStyle w:val="afb"/>
              <w:tabs>
                <w:tab w:val="left" w:pos="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4AD6">
              <w:rPr>
                <w:rFonts w:ascii="Times New Roman" w:hAnsi="Times New Roman"/>
                <w:sz w:val="24"/>
                <w:szCs w:val="24"/>
              </w:rPr>
              <w:t>Владение информацией о вкладе российских и зарубежных учёных в развитие физики.</w:t>
            </w:r>
          </w:p>
        </w:tc>
        <w:tc>
          <w:tcPr>
            <w:tcW w:w="3402" w:type="dxa"/>
          </w:tcPr>
          <w:p w:rsidR="00F3633E" w:rsidRPr="003E4AD6" w:rsidRDefault="00F3633E" w:rsidP="003E4AD6">
            <w:pPr>
              <w:pStyle w:val="Default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E4AD6">
              <w:rPr>
                <w:rFonts w:ascii="Times New Roman" w:hAnsi="Times New Roman" w:cs="Times New Roman"/>
              </w:rPr>
              <w:t>Текущий контроль:</w:t>
            </w:r>
          </w:p>
          <w:p w:rsidR="00F3633E" w:rsidRPr="003E4AD6" w:rsidRDefault="00F3633E" w:rsidP="003E4AD6">
            <w:pPr>
              <w:pStyle w:val="afb"/>
              <w:tabs>
                <w:tab w:val="left" w:pos="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4AD6">
              <w:rPr>
                <w:rFonts w:ascii="Times New Roman" w:hAnsi="Times New Roman"/>
                <w:sz w:val="24"/>
                <w:szCs w:val="24"/>
              </w:rPr>
              <w:t>оценка результатов выполнения практических занятий, дифференцированный зачёт.</w:t>
            </w:r>
          </w:p>
        </w:tc>
      </w:tr>
      <w:tr w:rsidR="00F3633E" w:rsidRPr="003E4AD6" w:rsidTr="00F3633E">
        <w:tc>
          <w:tcPr>
            <w:tcW w:w="4253" w:type="dxa"/>
          </w:tcPr>
          <w:p w:rsidR="00F3633E" w:rsidRPr="003E4AD6" w:rsidRDefault="00F3633E" w:rsidP="007036FF">
            <w:pPr>
              <w:pStyle w:val="afb"/>
              <w:tabs>
                <w:tab w:val="left" w:pos="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4AD6">
              <w:rPr>
                <w:rFonts w:ascii="Times New Roman" w:hAnsi="Times New Roman"/>
                <w:bCs/>
                <w:sz w:val="24"/>
                <w:szCs w:val="24"/>
              </w:rPr>
              <w:t xml:space="preserve">Владение основополагающими физическими понятиями, закономерностями, законами и теориями; уверенное </w:t>
            </w:r>
            <w:r w:rsidR="007036FF">
              <w:rPr>
                <w:rFonts w:ascii="Times New Roman" w:hAnsi="Times New Roman"/>
                <w:bCs/>
                <w:sz w:val="24"/>
                <w:szCs w:val="24"/>
              </w:rPr>
              <w:t>ис</w:t>
            </w:r>
            <w:r w:rsidRPr="003E4AD6">
              <w:rPr>
                <w:rFonts w:ascii="Times New Roman" w:hAnsi="Times New Roman"/>
                <w:bCs/>
                <w:sz w:val="24"/>
                <w:szCs w:val="24"/>
              </w:rPr>
              <w:t>пользование физической терминологи</w:t>
            </w:r>
            <w:r w:rsidR="007036FF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3E4AD6">
              <w:rPr>
                <w:rFonts w:ascii="Times New Roman" w:hAnsi="Times New Roman"/>
                <w:bCs/>
                <w:sz w:val="24"/>
                <w:szCs w:val="24"/>
              </w:rPr>
              <w:t xml:space="preserve"> и символик</w:t>
            </w:r>
            <w:r w:rsidR="007036FF">
              <w:rPr>
                <w:rFonts w:ascii="Times New Roman" w:hAnsi="Times New Roman"/>
                <w:bCs/>
                <w:sz w:val="24"/>
                <w:szCs w:val="24"/>
              </w:rPr>
              <w:t>и.</w:t>
            </w:r>
          </w:p>
        </w:tc>
        <w:tc>
          <w:tcPr>
            <w:tcW w:w="2693" w:type="dxa"/>
          </w:tcPr>
          <w:p w:rsidR="00F3633E" w:rsidRPr="003E4AD6" w:rsidRDefault="00F3633E" w:rsidP="003E4AD6">
            <w:pPr>
              <w:pStyle w:val="afb"/>
              <w:tabs>
                <w:tab w:val="left" w:pos="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4AD6">
              <w:rPr>
                <w:rFonts w:ascii="Times New Roman" w:hAnsi="Times New Roman"/>
                <w:sz w:val="24"/>
                <w:szCs w:val="24"/>
              </w:rPr>
              <w:t>Знание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Вселенная.</w:t>
            </w:r>
            <w:proofErr w:type="gramEnd"/>
          </w:p>
          <w:p w:rsidR="00F3633E" w:rsidRPr="003E4AD6" w:rsidRDefault="00F3633E" w:rsidP="003E4AD6">
            <w:pPr>
              <w:pStyle w:val="afb"/>
              <w:tabs>
                <w:tab w:val="left" w:pos="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4AD6">
              <w:rPr>
                <w:rFonts w:ascii="Times New Roman" w:hAnsi="Times New Roman"/>
                <w:sz w:val="24"/>
                <w:szCs w:val="24"/>
              </w:rPr>
              <w:t>Знание смысла физических величин: скорость, ускорение, масса, импульс, работа, сила,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заряд.</w:t>
            </w:r>
            <w:proofErr w:type="gramEnd"/>
          </w:p>
          <w:p w:rsidR="00F3633E" w:rsidRPr="003E4AD6" w:rsidRDefault="00F3633E" w:rsidP="003E4AD6">
            <w:pPr>
              <w:pStyle w:val="afb"/>
              <w:tabs>
                <w:tab w:val="left" w:pos="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4AD6">
              <w:rPr>
                <w:rFonts w:ascii="Times New Roman" w:hAnsi="Times New Roman"/>
                <w:sz w:val="24"/>
                <w:szCs w:val="24"/>
              </w:rPr>
              <w:t xml:space="preserve">Знание смысла физических законов классической механики, всемирного тяготения, сохранения энергии, </w:t>
            </w:r>
            <w:r w:rsidRPr="003E4AD6">
              <w:rPr>
                <w:rFonts w:ascii="Times New Roman" w:hAnsi="Times New Roman"/>
                <w:sz w:val="24"/>
                <w:szCs w:val="24"/>
              </w:rPr>
              <w:lastRenderedPageBreak/>
              <w:t>электромагнитной индукции, термодинамики, импульса и электрического заряда, фотоэффекта.</w:t>
            </w:r>
          </w:p>
        </w:tc>
        <w:tc>
          <w:tcPr>
            <w:tcW w:w="3402" w:type="dxa"/>
          </w:tcPr>
          <w:p w:rsidR="00F3633E" w:rsidRPr="003E4AD6" w:rsidRDefault="00F3633E" w:rsidP="003E4AD6">
            <w:pPr>
              <w:pStyle w:val="Default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E4AD6">
              <w:rPr>
                <w:rFonts w:ascii="Times New Roman" w:hAnsi="Times New Roman" w:cs="Times New Roman"/>
              </w:rPr>
              <w:lastRenderedPageBreak/>
              <w:t>Текущий контроль:</w:t>
            </w:r>
          </w:p>
          <w:p w:rsidR="00F3633E" w:rsidRPr="003E4AD6" w:rsidRDefault="00F3633E" w:rsidP="003E4AD6">
            <w:pPr>
              <w:pStyle w:val="Default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E4AD6">
              <w:rPr>
                <w:rFonts w:ascii="Times New Roman" w:hAnsi="Times New Roman" w:cs="Times New Roman"/>
              </w:rPr>
              <w:t xml:space="preserve">оценка выполнения тестов, физических диктантов. </w:t>
            </w:r>
          </w:p>
          <w:p w:rsidR="00F3633E" w:rsidRPr="003E4AD6" w:rsidRDefault="00F3633E" w:rsidP="003E4AD6">
            <w:pPr>
              <w:pStyle w:val="Default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E4AD6">
              <w:rPr>
                <w:rFonts w:ascii="Times New Roman" w:hAnsi="Times New Roman" w:cs="Times New Roman"/>
              </w:rPr>
              <w:t>Итоговый контроль:</w:t>
            </w:r>
          </w:p>
          <w:p w:rsidR="00F3633E" w:rsidRPr="003E4AD6" w:rsidRDefault="00F3633E" w:rsidP="003E4AD6">
            <w:pPr>
              <w:pStyle w:val="Default"/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E4AD6">
              <w:rPr>
                <w:rFonts w:ascii="Times New Roman" w:hAnsi="Times New Roman" w:cs="Times New Roman"/>
              </w:rPr>
              <w:t>дифференцированный зачет.</w:t>
            </w:r>
          </w:p>
          <w:p w:rsidR="00F3633E" w:rsidRPr="003E4AD6" w:rsidRDefault="00F3633E" w:rsidP="003E4AD6">
            <w:pPr>
              <w:pStyle w:val="afb"/>
              <w:tabs>
                <w:tab w:val="left" w:pos="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3633E" w:rsidRPr="003E4AD6" w:rsidTr="00F3633E">
        <w:tc>
          <w:tcPr>
            <w:tcW w:w="4253" w:type="dxa"/>
          </w:tcPr>
          <w:p w:rsidR="00F3633E" w:rsidRPr="003E4AD6" w:rsidRDefault="00F3633E" w:rsidP="003E4AD6">
            <w:pPr>
              <w:pStyle w:val="afb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4AD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Сформированность умения решать физические задачи</w:t>
            </w:r>
            <w:r w:rsidR="007036F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3633E" w:rsidRPr="003E4AD6" w:rsidRDefault="00F3633E" w:rsidP="003E4AD6">
            <w:pPr>
              <w:pStyle w:val="afb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4AD6">
              <w:rPr>
                <w:rFonts w:ascii="Times New Roman" w:hAnsi="Times New Roman"/>
                <w:sz w:val="24"/>
                <w:szCs w:val="24"/>
              </w:rPr>
              <w:t>Осуществление поиска, анализа для постановки и решения физических задач, для профессионального и личностного развития.</w:t>
            </w:r>
          </w:p>
        </w:tc>
        <w:tc>
          <w:tcPr>
            <w:tcW w:w="3402" w:type="dxa"/>
          </w:tcPr>
          <w:p w:rsidR="00F3633E" w:rsidRPr="003E4AD6" w:rsidRDefault="00F3633E" w:rsidP="003E4AD6">
            <w:pPr>
              <w:pStyle w:val="Default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E4AD6">
              <w:rPr>
                <w:rFonts w:ascii="Times New Roman" w:hAnsi="Times New Roman" w:cs="Times New Roman"/>
              </w:rPr>
              <w:t>Текущий контроль:</w:t>
            </w:r>
          </w:p>
          <w:p w:rsidR="00F3633E" w:rsidRPr="003E4AD6" w:rsidRDefault="00F3633E" w:rsidP="003E4AD6">
            <w:pPr>
              <w:pStyle w:val="Default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E4AD6">
              <w:rPr>
                <w:rFonts w:ascii="Times New Roman" w:hAnsi="Times New Roman" w:cs="Times New Roman"/>
              </w:rPr>
              <w:t xml:space="preserve">оценка выполнения тестов, физических диктантов, практических занятий. </w:t>
            </w:r>
          </w:p>
          <w:p w:rsidR="00F3633E" w:rsidRPr="003E4AD6" w:rsidRDefault="00F3633E" w:rsidP="003E4AD6">
            <w:pPr>
              <w:pStyle w:val="Default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E4AD6">
              <w:rPr>
                <w:rFonts w:ascii="Times New Roman" w:hAnsi="Times New Roman" w:cs="Times New Roman"/>
              </w:rPr>
              <w:t>Итоговый контроль:</w:t>
            </w:r>
          </w:p>
          <w:p w:rsidR="00F3633E" w:rsidRPr="003E4AD6" w:rsidRDefault="00F3633E" w:rsidP="003E4AD6">
            <w:pPr>
              <w:pStyle w:val="afb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4AD6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</w:tr>
    </w:tbl>
    <w:p w:rsidR="00F3633E" w:rsidRPr="003E4AD6" w:rsidRDefault="00F3633E" w:rsidP="003E4AD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3796" w:rsidRPr="003E4AD6" w:rsidRDefault="00AA3796" w:rsidP="003E4AD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Освоение дисциплины предполагает выполнение внеаудиторной самостоятельной работы, домашних заданий, выполнение проектов. </w:t>
      </w:r>
    </w:p>
    <w:p w:rsidR="00F3633E" w:rsidRPr="003E4AD6" w:rsidRDefault="00F3633E" w:rsidP="003E4AD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Самостоятельная работа направлена на повышение эффективности учебного процесса через вовлечение в него </w:t>
      </w:r>
      <w:proofErr w:type="gramStart"/>
      <w:r w:rsidRPr="003E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3E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которые из пассивного объекта обучения становится активным субъектом учебного процесса. В результате выполнения самостоятельной работы, обучающиеся должны расширить свои знания по основным разделам дисциплины путем поиска, овладеть навыками сбора, обработки, анализа и систематизации информации, а также овладеть необходимыми компетенциями. Основной формой самостоятельной работы являются </w:t>
      </w:r>
      <w:proofErr w:type="gramStart"/>
      <w:r w:rsidRPr="003E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индивидуальные проекты</w:t>
      </w:r>
      <w:proofErr w:type="gramEnd"/>
      <w:r w:rsidRPr="003E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основным разделам содержания рабочей программы. </w:t>
      </w:r>
    </w:p>
    <w:p w:rsidR="00F3633E" w:rsidRPr="003E4AD6" w:rsidRDefault="00F3633E" w:rsidP="003E4AD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E4AD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Индивидуальный проект</w:t>
      </w:r>
      <w:r w:rsidRPr="003E4A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особая форма организации образовательной деятельности </w:t>
      </w:r>
      <w:proofErr w:type="gramStart"/>
      <w:r w:rsidRPr="003E4A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обучающихся</w:t>
      </w:r>
      <w:proofErr w:type="gramEnd"/>
      <w:r w:rsidRPr="003E4A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(учебное исследование или учебный проект). Главной отличительной особенностью метода проектов является обучение на активной основе, через целесообразную деятельность студента, которая соответствует его личным интересам. В основе этого метода лежит развитие познавательных навыков обучающихся, умений самостоятельно конструировать свои знания, умений ориентироваться в информационном пространстве, развитие критического и творческого мышления. Метод проектов всегда ориентирован на самостоятельную деятельность обучающихся - индивидуальную, парную, групповую, которую </w:t>
      </w:r>
      <w:proofErr w:type="gramStart"/>
      <w:r w:rsidRPr="003E4A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обучающиеся</w:t>
      </w:r>
      <w:proofErr w:type="gramEnd"/>
      <w:r w:rsidRPr="003E4A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выполняют в течение</w:t>
      </w:r>
      <w:r w:rsidR="003E4A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определенного отрезка времени.</w:t>
      </w:r>
      <w:r w:rsidRPr="003E4A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Метод проектов всегда предполагает решение какой-то проблемы.</w:t>
      </w:r>
    </w:p>
    <w:p w:rsidR="00F3633E" w:rsidRDefault="00F3633E" w:rsidP="003E4AD6">
      <w:pPr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A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дисциплины предполагает выполнение внеаудиторной самостоятельной работы, (домашних) заданий, выполнение </w:t>
      </w:r>
      <w:proofErr w:type="gramStart"/>
      <w:r w:rsidRPr="003E4AD6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индивидуального проекта</w:t>
      </w:r>
      <w:proofErr w:type="gramEnd"/>
      <w:r w:rsidRPr="003E4A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4BC2" w:rsidRDefault="00724BC2" w:rsidP="003E4AD6">
      <w:pPr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4AD6" w:rsidRPr="003E4AD6" w:rsidRDefault="003E4AD6" w:rsidP="003E4AD6">
      <w:pPr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1561" w:rsidRDefault="009A1561" w:rsidP="003E4AD6">
      <w:pPr>
        <w:spacing w:after="0"/>
        <w:jc w:val="center"/>
        <w:rPr>
          <w:rFonts w:ascii="Times New Roman" w:eastAsia="FranklinGothicMediumC" w:hAnsi="Times New Roman" w:cs="Times New Roman"/>
          <w:b/>
          <w:bCs/>
          <w:color w:val="000000"/>
          <w:sz w:val="28"/>
          <w:szCs w:val="28"/>
        </w:rPr>
      </w:pPr>
    </w:p>
    <w:p w:rsidR="00F3633E" w:rsidRPr="008A6A6E" w:rsidRDefault="00F3633E" w:rsidP="003E4AD6">
      <w:pPr>
        <w:spacing w:after="0"/>
        <w:jc w:val="center"/>
        <w:rPr>
          <w:rFonts w:ascii="Times New Roman" w:eastAsia="FranklinGothicMediumC" w:hAnsi="Times New Roman" w:cs="Times New Roman"/>
          <w:b/>
          <w:bCs/>
          <w:sz w:val="28"/>
          <w:szCs w:val="28"/>
        </w:rPr>
      </w:pPr>
      <w:r w:rsidRPr="003E4AD6">
        <w:rPr>
          <w:rFonts w:ascii="Times New Roman" w:eastAsia="FranklinGothicMediumC" w:hAnsi="Times New Roman" w:cs="Times New Roman"/>
          <w:b/>
          <w:bCs/>
          <w:color w:val="000000"/>
          <w:sz w:val="28"/>
          <w:szCs w:val="28"/>
        </w:rPr>
        <w:lastRenderedPageBreak/>
        <w:t xml:space="preserve">Примерные темы </w:t>
      </w:r>
      <w:proofErr w:type="gramStart"/>
      <w:r w:rsidRPr="003E4AD6">
        <w:rPr>
          <w:rFonts w:ascii="Times New Roman" w:eastAsia="FranklinGothicMediumC" w:hAnsi="Times New Roman" w:cs="Times New Roman"/>
          <w:b/>
          <w:bCs/>
          <w:sz w:val="28"/>
          <w:szCs w:val="28"/>
        </w:rPr>
        <w:t>индивидуальных проектов</w:t>
      </w:r>
      <w:proofErr w:type="gramEnd"/>
      <w:r w:rsidR="008A6A6E">
        <w:rPr>
          <w:rFonts w:ascii="Times New Roman" w:eastAsia="FranklinGothicMediumC" w:hAnsi="Times New Roman" w:cs="Times New Roman"/>
          <w:b/>
          <w:bCs/>
          <w:sz w:val="28"/>
          <w:szCs w:val="28"/>
        </w:rPr>
        <w:t>.</w:t>
      </w:r>
    </w:p>
    <w:p w:rsidR="00F3633E" w:rsidRPr="003E4AD6" w:rsidRDefault="00F3633E" w:rsidP="003E4AD6">
      <w:pPr>
        <w:widowControl w:val="0"/>
        <w:numPr>
          <w:ilvl w:val="0"/>
          <w:numId w:val="7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Александр Григорьевич Столетов — русский физик.</w:t>
      </w:r>
    </w:p>
    <w:p w:rsidR="00F3633E" w:rsidRPr="003E4AD6" w:rsidRDefault="00F3633E" w:rsidP="003E4AD6">
      <w:pPr>
        <w:widowControl w:val="0"/>
        <w:numPr>
          <w:ilvl w:val="0"/>
          <w:numId w:val="7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Александр Степанович Попов — русский ученый, изобретатель радио.</w:t>
      </w:r>
    </w:p>
    <w:p w:rsidR="00F3633E" w:rsidRPr="003E4AD6" w:rsidRDefault="00F3633E" w:rsidP="003E4AD6">
      <w:pPr>
        <w:widowControl w:val="0"/>
        <w:numPr>
          <w:ilvl w:val="0"/>
          <w:numId w:val="7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Альтернативная энергетика.</w:t>
      </w:r>
    </w:p>
    <w:p w:rsidR="00F3633E" w:rsidRPr="003E4AD6" w:rsidRDefault="00F3633E" w:rsidP="003E4AD6">
      <w:pPr>
        <w:widowControl w:val="0"/>
        <w:numPr>
          <w:ilvl w:val="0"/>
          <w:numId w:val="7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Акустические свойства полупроводников.</w:t>
      </w:r>
    </w:p>
    <w:p w:rsidR="00F3633E" w:rsidRPr="003E4AD6" w:rsidRDefault="00F3633E" w:rsidP="003E4AD6">
      <w:pPr>
        <w:widowControl w:val="0"/>
        <w:numPr>
          <w:ilvl w:val="0"/>
          <w:numId w:val="7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Андре Мари Ампер — основоположник электродинамики.</w:t>
      </w:r>
    </w:p>
    <w:p w:rsidR="00F3633E" w:rsidRPr="003E4AD6" w:rsidRDefault="00F3633E" w:rsidP="003E4AD6">
      <w:pPr>
        <w:widowControl w:val="0"/>
        <w:numPr>
          <w:ilvl w:val="0"/>
          <w:numId w:val="7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Асинхронный двигатель.</w:t>
      </w:r>
    </w:p>
    <w:p w:rsidR="00F3633E" w:rsidRPr="003E4AD6" w:rsidRDefault="00F3633E" w:rsidP="003E4AD6">
      <w:pPr>
        <w:widowControl w:val="0"/>
        <w:numPr>
          <w:ilvl w:val="0"/>
          <w:numId w:val="7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Астероиды.</w:t>
      </w:r>
    </w:p>
    <w:p w:rsidR="00F3633E" w:rsidRPr="003E4AD6" w:rsidRDefault="00F3633E" w:rsidP="003E4AD6">
      <w:pPr>
        <w:widowControl w:val="0"/>
        <w:numPr>
          <w:ilvl w:val="0"/>
          <w:numId w:val="7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Астрономия наших дней.</w:t>
      </w:r>
    </w:p>
    <w:p w:rsidR="00F3633E" w:rsidRPr="003E4AD6" w:rsidRDefault="00F3633E" w:rsidP="003E4AD6">
      <w:pPr>
        <w:widowControl w:val="0"/>
        <w:numPr>
          <w:ilvl w:val="0"/>
          <w:numId w:val="7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Атомная физика. Изотопы. Применение радиоактивных изотопов.</w:t>
      </w:r>
    </w:p>
    <w:p w:rsidR="00F3633E" w:rsidRPr="003E4AD6" w:rsidRDefault="00F3633E" w:rsidP="003E4AD6">
      <w:pPr>
        <w:widowControl w:val="0"/>
        <w:numPr>
          <w:ilvl w:val="0"/>
          <w:numId w:val="7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Бесконтактные методы контроля температуры.</w:t>
      </w:r>
    </w:p>
    <w:p w:rsidR="00F3633E" w:rsidRPr="003E4AD6" w:rsidRDefault="00F3633E" w:rsidP="003E4AD6">
      <w:pPr>
        <w:widowControl w:val="0"/>
        <w:numPr>
          <w:ilvl w:val="0"/>
          <w:numId w:val="7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Биполярные транзисторы.</w:t>
      </w:r>
    </w:p>
    <w:p w:rsidR="00F3633E" w:rsidRPr="003E4AD6" w:rsidRDefault="00F3633E" w:rsidP="003E4AD6">
      <w:pPr>
        <w:widowControl w:val="0"/>
        <w:numPr>
          <w:ilvl w:val="0"/>
          <w:numId w:val="7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Борис Семенович Якоби — физик и изобретатель.</w:t>
      </w:r>
    </w:p>
    <w:p w:rsidR="00F3633E" w:rsidRPr="003E4AD6" w:rsidRDefault="00F3633E" w:rsidP="003E4AD6">
      <w:pPr>
        <w:widowControl w:val="0"/>
        <w:numPr>
          <w:ilvl w:val="0"/>
          <w:numId w:val="7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Величайшие открытия физики.</w:t>
      </w:r>
    </w:p>
    <w:p w:rsidR="00F3633E" w:rsidRPr="003E4AD6" w:rsidRDefault="00F3633E" w:rsidP="003E4AD6">
      <w:pPr>
        <w:widowControl w:val="0"/>
        <w:numPr>
          <w:ilvl w:val="0"/>
          <w:numId w:val="7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Виды электрических разрядов. Электрические разряды на службе человека.</w:t>
      </w:r>
    </w:p>
    <w:p w:rsidR="00F3633E" w:rsidRPr="003E4AD6" w:rsidRDefault="00F3633E" w:rsidP="003E4AD6">
      <w:pPr>
        <w:widowControl w:val="0"/>
        <w:numPr>
          <w:ilvl w:val="0"/>
          <w:numId w:val="7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Вклад отечественной физики в Великую победу</w:t>
      </w:r>
    </w:p>
    <w:p w:rsidR="00F3633E" w:rsidRPr="003E4AD6" w:rsidRDefault="00F3633E" w:rsidP="003E4AD6">
      <w:pPr>
        <w:widowControl w:val="0"/>
        <w:numPr>
          <w:ilvl w:val="0"/>
          <w:numId w:val="7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Влияние дефектов на физические свойства кристаллов</w:t>
      </w:r>
    </w:p>
    <w:p w:rsidR="00F3633E" w:rsidRPr="003E4AD6" w:rsidRDefault="00F3633E" w:rsidP="003E4AD6">
      <w:pPr>
        <w:widowControl w:val="0"/>
        <w:numPr>
          <w:ilvl w:val="0"/>
          <w:numId w:val="7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Влияние компьютера на здоровье человека.</w:t>
      </w:r>
    </w:p>
    <w:p w:rsidR="00F3633E" w:rsidRPr="003E4AD6" w:rsidRDefault="00F3633E" w:rsidP="003E4AD6">
      <w:pPr>
        <w:widowControl w:val="0"/>
        <w:numPr>
          <w:ilvl w:val="0"/>
          <w:numId w:val="7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Вред высоких каблуков с точки зрения физики.</w:t>
      </w:r>
    </w:p>
    <w:p w:rsidR="00F3633E" w:rsidRPr="003E4AD6" w:rsidRDefault="00F3633E" w:rsidP="003E4AD6">
      <w:pPr>
        <w:widowControl w:val="0"/>
        <w:numPr>
          <w:ilvl w:val="0"/>
          <w:numId w:val="7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Вселенная и темная материя.</w:t>
      </w:r>
    </w:p>
    <w:p w:rsidR="00F3633E" w:rsidRPr="003E4AD6" w:rsidRDefault="00F3633E" w:rsidP="003E4AD6">
      <w:pPr>
        <w:widowControl w:val="0"/>
        <w:numPr>
          <w:ilvl w:val="0"/>
          <w:numId w:val="7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Галилео Галилей — основатель точного естествознания.</w:t>
      </w:r>
    </w:p>
    <w:p w:rsidR="00F3633E" w:rsidRPr="003E4AD6" w:rsidRDefault="00F3633E" w:rsidP="003E4AD6">
      <w:pPr>
        <w:widowControl w:val="0"/>
        <w:numPr>
          <w:ilvl w:val="0"/>
          <w:numId w:val="7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Голография и ее применение.</w:t>
      </w:r>
    </w:p>
    <w:p w:rsidR="00F3633E" w:rsidRPr="003E4AD6" w:rsidRDefault="00F3633E" w:rsidP="003E4AD6">
      <w:pPr>
        <w:widowControl w:val="0"/>
        <w:numPr>
          <w:ilvl w:val="0"/>
          <w:numId w:val="7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Движение тела переменной массы.</w:t>
      </w:r>
    </w:p>
    <w:p w:rsidR="00F3633E" w:rsidRPr="003E4AD6" w:rsidRDefault="00F3633E" w:rsidP="003E4AD6">
      <w:pPr>
        <w:widowControl w:val="0"/>
        <w:numPr>
          <w:ilvl w:val="0"/>
          <w:numId w:val="7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Дифракция в нашей жизни.</w:t>
      </w:r>
    </w:p>
    <w:p w:rsidR="00F3633E" w:rsidRPr="003E4AD6" w:rsidRDefault="00F3633E" w:rsidP="003E4AD6">
      <w:pPr>
        <w:widowControl w:val="0"/>
        <w:numPr>
          <w:ilvl w:val="0"/>
          <w:numId w:val="7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Жидкие кристаллы.</w:t>
      </w:r>
    </w:p>
    <w:p w:rsidR="00F3633E" w:rsidRPr="003E4AD6" w:rsidRDefault="00F3633E" w:rsidP="003E4AD6">
      <w:pPr>
        <w:widowControl w:val="0"/>
        <w:numPr>
          <w:ilvl w:val="0"/>
          <w:numId w:val="7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Законы Кирхгофа для электрической цепи.</w:t>
      </w:r>
    </w:p>
    <w:p w:rsidR="00F3633E" w:rsidRPr="003E4AD6" w:rsidRDefault="00F3633E" w:rsidP="003E4AD6">
      <w:pPr>
        <w:widowControl w:val="0"/>
        <w:numPr>
          <w:ilvl w:val="0"/>
          <w:numId w:val="7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Законы сохранения в механике.</w:t>
      </w:r>
    </w:p>
    <w:p w:rsidR="00F3633E" w:rsidRPr="003E4AD6" w:rsidRDefault="00F3633E" w:rsidP="003E4AD6">
      <w:pPr>
        <w:widowControl w:val="0"/>
        <w:numPr>
          <w:ilvl w:val="0"/>
          <w:numId w:val="7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Значение открытий Галилея.</w:t>
      </w:r>
    </w:p>
    <w:p w:rsidR="00F3633E" w:rsidRPr="003E4AD6" w:rsidRDefault="00F3633E" w:rsidP="003E4AD6">
      <w:pPr>
        <w:widowControl w:val="0"/>
        <w:numPr>
          <w:ilvl w:val="0"/>
          <w:numId w:val="7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Игорь Васильевич Курчатов — физ</w:t>
      </w:r>
      <w:r w:rsidR="008A6A6E">
        <w:rPr>
          <w:rFonts w:ascii="Times New Roman" w:eastAsia="SchoolBookCSanPin-Regular" w:hAnsi="Times New Roman" w:cs="Times New Roman"/>
          <w:sz w:val="28"/>
          <w:szCs w:val="28"/>
        </w:rPr>
        <w:t xml:space="preserve">ик, организатор атомной науки  и </w:t>
      </w:r>
      <w:r w:rsidRPr="003E4AD6">
        <w:rPr>
          <w:rFonts w:ascii="Times New Roman" w:eastAsia="SchoolBookCSanPin-Regular" w:hAnsi="Times New Roman" w:cs="Times New Roman"/>
          <w:sz w:val="28"/>
          <w:szCs w:val="28"/>
        </w:rPr>
        <w:t>техники.</w:t>
      </w:r>
    </w:p>
    <w:p w:rsidR="00F3633E" w:rsidRPr="003E4AD6" w:rsidRDefault="00F3633E" w:rsidP="003E4AD6">
      <w:pPr>
        <w:widowControl w:val="0"/>
        <w:numPr>
          <w:ilvl w:val="0"/>
          <w:numId w:val="7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Исаак Ньютон — создатель классической физики.</w:t>
      </w:r>
    </w:p>
    <w:p w:rsidR="00F3633E" w:rsidRPr="003E4AD6" w:rsidRDefault="00F3633E" w:rsidP="003E4AD6">
      <w:pPr>
        <w:widowControl w:val="0"/>
        <w:numPr>
          <w:ilvl w:val="0"/>
          <w:numId w:val="7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Использование электроэнергии в транспорте.</w:t>
      </w:r>
    </w:p>
    <w:p w:rsidR="00F3633E" w:rsidRPr="003E4AD6" w:rsidRDefault="00F3633E" w:rsidP="003E4AD6">
      <w:pPr>
        <w:widowControl w:val="0"/>
        <w:numPr>
          <w:ilvl w:val="0"/>
          <w:numId w:val="7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Классификация и характеристики элементарных частиц.</w:t>
      </w:r>
    </w:p>
    <w:p w:rsidR="00F3633E" w:rsidRPr="003E4AD6" w:rsidRDefault="00F3633E" w:rsidP="003E4AD6">
      <w:pPr>
        <w:widowControl w:val="0"/>
        <w:numPr>
          <w:ilvl w:val="0"/>
          <w:numId w:val="7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Конструкционная прочность материала и ее связь со структурой.</w:t>
      </w:r>
    </w:p>
    <w:p w:rsidR="00F3633E" w:rsidRPr="003E4AD6" w:rsidRDefault="00F3633E" w:rsidP="003E4AD6">
      <w:pPr>
        <w:widowControl w:val="0"/>
        <w:numPr>
          <w:ilvl w:val="0"/>
          <w:numId w:val="7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Конструкция и виды лазеров.</w:t>
      </w:r>
    </w:p>
    <w:p w:rsidR="00F3633E" w:rsidRPr="003E4AD6" w:rsidRDefault="00F3633E" w:rsidP="003E4AD6">
      <w:pPr>
        <w:widowControl w:val="0"/>
        <w:numPr>
          <w:ilvl w:val="0"/>
          <w:numId w:val="7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Космос на благо человечества.</w:t>
      </w:r>
    </w:p>
    <w:p w:rsidR="00F3633E" w:rsidRPr="003E4AD6" w:rsidRDefault="00F3633E" w:rsidP="003E4AD6">
      <w:pPr>
        <w:widowControl w:val="0"/>
        <w:numPr>
          <w:ilvl w:val="0"/>
          <w:numId w:val="7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Криоэлектроника (микроэлектроника и холод).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lastRenderedPageBreak/>
        <w:t>Лазерные технологии и их использование.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Леонардо да Винчи — ученый и изобретатель.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Лечащая и калечащая музыка.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proofErr w:type="gramStart"/>
      <w:r w:rsidRPr="003E4AD6">
        <w:rPr>
          <w:rFonts w:ascii="Times New Roman" w:eastAsia="SchoolBookCSanPin-Regular" w:hAnsi="Times New Roman" w:cs="Times New Roman"/>
          <w:sz w:val="28"/>
          <w:szCs w:val="28"/>
        </w:rPr>
        <w:t>Магнитные измерения (принципы построения приборов, способы измерения</w:t>
      </w:r>
      <w:r w:rsidR="008A6A6E">
        <w:rPr>
          <w:rFonts w:ascii="Times New Roman" w:eastAsia="SchoolBookCSanPin-Regular" w:hAnsi="Times New Roman" w:cs="Times New Roman"/>
          <w:sz w:val="28"/>
          <w:szCs w:val="28"/>
        </w:rPr>
        <w:t>.</w:t>
      </w:r>
      <w:proofErr w:type="gramEnd"/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магнитного потока, магнитной индукции).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Магнитные свойства Земли</w:t>
      </w:r>
      <w:r w:rsidR="008A6A6E">
        <w:rPr>
          <w:rFonts w:ascii="Times New Roman" w:eastAsia="SchoolBookCSanPin-Regular" w:hAnsi="Times New Roman" w:cs="Times New Roman"/>
          <w:sz w:val="28"/>
          <w:szCs w:val="28"/>
        </w:rPr>
        <w:t>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Майкл Фарадей — создатель учения об электромагнитном поле.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Макс Планк.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Метод меченых атомов.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Методы наблюдения и регистрации радиоактивных излучений и частиц.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Методы определения плотности.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Михаил Васильевич Ломоносов — ученый энциклопедист.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Модели атома. Опыт Резерфорда.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Молекулярно-кинетическая теория идеальных газов.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Молния — газовый разряд в природных условиях.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Мобильный телефон (вред и польза).</w:t>
      </w:r>
    </w:p>
    <w:p w:rsidR="00F3633E" w:rsidRPr="008A6A6E" w:rsidRDefault="00F3633E" w:rsidP="008A6A6E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proofErr w:type="spellStart"/>
      <w:r w:rsidRPr="003E4AD6">
        <w:rPr>
          <w:rFonts w:ascii="Times New Roman" w:eastAsia="SchoolBookCSanPin-Regular" w:hAnsi="Times New Roman" w:cs="Times New Roman"/>
          <w:sz w:val="28"/>
          <w:szCs w:val="28"/>
        </w:rPr>
        <w:t>Нанотехнология</w:t>
      </w:r>
      <w:proofErr w:type="spellEnd"/>
      <w:r w:rsidRPr="003E4AD6">
        <w:rPr>
          <w:rFonts w:ascii="Times New Roman" w:eastAsia="SchoolBookCSanPin-Regular" w:hAnsi="Times New Roman" w:cs="Times New Roman"/>
          <w:sz w:val="28"/>
          <w:szCs w:val="28"/>
        </w:rPr>
        <w:t xml:space="preserve"> — междисциплинарная об</w:t>
      </w:r>
      <w:r w:rsidR="008A6A6E">
        <w:rPr>
          <w:rFonts w:ascii="Times New Roman" w:eastAsia="SchoolBookCSanPin-Regular" w:hAnsi="Times New Roman" w:cs="Times New Roman"/>
          <w:sz w:val="28"/>
          <w:szCs w:val="28"/>
        </w:rPr>
        <w:t xml:space="preserve">ласть фундаментальной и </w:t>
      </w:r>
      <w:proofErr w:type="spellStart"/>
      <w:r w:rsidR="008A6A6E">
        <w:rPr>
          <w:rFonts w:ascii="Times New Roman" w:eastAsia="SchoolBookCSanPin-Regular" w:hAnsi="Times New Roman" w:cs="Times New Roman"/>
          <w:sz w:val="28"/>
          <w:szCs w:val="28"/>
        </w:rPr>
        <w:t>приклад</w:t>
      </w:r>
      <w:r w:rsidRPr="008A6A6E">
        <w:rPr>
          <w:rFonts w:ascii="Times New Roman" w:eastAsia="SchoolBookCSanPin-Regular" w:hAnsi="Times New Roman" w:cs="Times New Roman"/>
          <w:sz w:val="28"/>
          <w:szCs w:val="28"/>
        </w:rPr>
        <w:t>ой</w:t>
      </w:r>
      <w:proofErr w:type="spellEnd"/>
      <w:r w:rsidRPr="008A6A6E">
        <w:rPr>
          <w:rFonts w:ascii="Times New Roman" w:eastAsia="SchoolBookCSanPin-Regular" w:hAnsi="Times New Roman" w:cs="Times New Roman"/>
          <w:sz w:val="28"/>
          <w:szCs w:val="28"/>
        </w:rPr>
        <w:t xml:space="preserve"> науки и техники.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Никола Тесла и его выдающиеся изобретения.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Николай Коперник — создатель гелиоцентрической системы мира.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Нильс Бор — один из создателей современной физики.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proofErr w:type="spellStart"/>
      <w:r w:rsidRPr="003E4AD6">
        <w:rPr>
          <w:rFonts w:ascii="Times New Roman" w:eastAsia="SchoolBookCSanPin-Regular" w:hAnsi="Times New Roman" w:cs="Times New Roman"/>
          <w:sz w:val="28"/>
          <w:szCs w:val="28"/>
        </w:rPr>
        <w:t>Нуклеосинтез</w:t>
      </w:r>
      <w:proofErr w:type="spellEnd"/>
      <w:r w:rsidRPr="003E4AD6">
        <w:rPr>
          <w:rFonts w:ascii="Times New Roman" w:eastAsia="SchoolBookCSanPin-Regular" w:hAnsi="Times New Roman" w:cs="Times New Roman"/>
          <w:sz w:val="28"/>
          <w:szCs w:val="28"/>
        </w:rPr>
        <w:t xml:space="preserve"> во Вселенной.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Объяснение фотосинтеза с точки зрения физики.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Оптические явления в природе.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Bold" w:hAnsi="Times New Roman" w:cs="Times New Roman"/>
          <w:b/>
          <w:bCs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Открытие и применение высокотемпературной сверхпроводимости</w:t>
      </w:r>
      <w:r w:rsidRPr="003E4AD6">
        <w:rPr>
          <w:rFonts w:ascii="Times New Roman" w:eastAsia="SchoolBookCSanPin-Bold" w:hAnsi="Times New Roman" w:cs="Times New Roman"/>
          <w:b/>
          <w:bCs/>
          <w:sz w:val="28"/>
          <w:szCs w:val="28"/>
        </w:rPr>
        <w:t>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Переменный электрический ток и его применение.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Плазма — четвертое состояние вещества.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Планеты Солнечной системы.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Полупроводниковые датчики температуры.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Применение жидких кристаллов в промышленности.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Применение ядерных реакторов.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Природа ферромагнетизма.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Проблемы экологии, связанные с использованием тепловых машин.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Производство, передача и использование электроэнергии.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Происхождение Солнечной системы.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Пьезоэлектрический эффект его применение.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lastRenderedPageBreak/>
        <w:t>Радиоактивные отходы.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Развитие сре</w:t>
      </w:r>
      <w:proofErr w:type="gramStart"/>
      <w:r w:rsidRPr="003E4AD6">
        <w:rPr>
          <w:rFonts w:ascii="Times New Roman" w:eastAsia="SchoolBookCSanPin-Regular" w:hAnsi="Times New Roman" w:cs="Times New Roman"/>
          <w:sz w:val="28"/>
          <w:szCs w:val="28"/>
        </w:rPr>
        <w:t>дств св</w:t>
      </w:r>
      <w:proofErr w:type="gramEnd"/>
      <w:r w:rsidRPr="003E4AD6">
        <w:rPr>
          <w:rFonts w:ascii="Times New Roman" w:eastAsia="SchoolBookCSanPin-Regular" w:hAnsi="Times New Roman" w:cs="Times New Roman"/>
          <w:sz w:val="28"/>
          <w:szCs w:val="28"/>
        </w:rPr>
        <w:t>язи и радио.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Реактивные двигатели и основы работы тепловой машины.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Реликтовое излучение.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Рентгеновские лучи. История открытия. Применение.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Рождение и эволюция звезд.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Роль К.Э.Циолковского в развитии космонавтики.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Свет — электромагнитная волна.</w:t>
      </w:r>
    </w:p>
    <w:p w:rsidR="00F3633E" w:rsidRPr="008A6A6E" w:rsidRDefault="00F3633E" w:rsidP="008A6A6E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Сергей Павлович Королев — конструктор и о</w:t>
      </w:r>
      <w:r w:rsidR="008A6A6E">
        <w:rPr>
          <w:rFonts w:ascii="Times New Roman" w:eastAsia="SchoolBookCSanPin-Regular" w:hAnsi="Times New Roman" w:cs="Times New Roman"/>
          <w:sz w:val="28"/>
          <w:szCs w:val="28"/>
        </w:rPr>
        <w:t xml:space="preserve">рганизатор производства </w:t>
      </w:r>
      <w:proofErr w:type="spellStart"/>
      <w:r w:rsidR="008A6A6E">
        <w:rPr>
          <w:rFonts w:ascii="Times New Roman" w:eastAsia="SchoolBookCSanPin-Regular" w:hAnsi="Times New Roman" w:cs="Times New Roman"/>
          <w:sz w:val="28"/>
          <w:szCs w:val="28"/>
        </w:rPr>
        <w:t>ракетно</w:t>
      </w:r>
      <w:r w:rsidRPr="008A6A6E">
        <w:rPr>
          <w:rFonts w:ascii="Times New Roman" w:eastAsia="SchoolBookCSanPin-Regular" w:hAnsi="Times New Roman" w:cs="Times New Roman"/>
          <w:sz w:val="28"/>
          <w:szCs w:val="28"/>
        </w:rPr>
        <w:t>космической</w:t>
      </w:r>
      <w:proofErr w:type="spellEnd"/>
      <w:r w:rsidRPr="008A6A6E">
        <w:rPr>
          <w:rFonts w:ascii="Times New Roman" w:eastAsia="SchoolBookCSanPin-Regular" w:hAnsi="Times New Roman" w:cs="Times New Roman"/>
          <w:sz w:val="28"/>
          <w:szCs w:val="28"/>
        </w:rPr>
        <w:t xml:space="preserve"> техники.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Силы трения.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Современная спутниковая связь.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Современная физическая картина мира.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Bold" w:hAnsi="Times New Roman" w:cs="Times New Roman"/>
          <w:b/>
          <w:bCs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Современные средства связи</w:t>
      </w:r>
      <w:r w:rsidRPr="003E4AD6">
        <w:rPr>
          <w:rFonts w:ascii="Times New Roman" w:eastAsia="SchoolBookCSanPin-Bold" w:hAnsi="Times New Roman" w:cs="Times New Roman"/>
          <w:b/>
          <w:bCs/>
          <w:sz w:val="28"/>
          <w:szCs w:val="28"/>
        </w:rPr>
        <w:t>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Солнце — источник жизни на Земле.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Трансформаторы.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Ультразвук (получение, свойства, применение).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Управляемый термоядерный синтез.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Ускорители заряженных частиц.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Физика и музыка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Физика на кухне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Физические свойства атмосферы.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Фотоэлементы.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Фотоэффект. Применение явления фотоэффекта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proofErr w:type="spellStart"/>
      <w:r w:rsidRPr="003E4AD6">
        <w:rPr>
          <w:rFonts w:ascii="Times New Roman" w:eastAsia="SchoolBookCSanPin-Regular" w:hAnsi="Times New Roman" w:cs="Times New Roman"/>
          <w:sz w:val="28"/>
          <w:szCs w:val="28"/>
        </w:rPr>
        <w:t>ХансКристиан</w:t>
      </w:r>
      <w:proofErr w:type="spellEnd"/>
      <w:r w:rsidRPr="003E4AD6">
        <w:rPr>
          <w:rFonts w:ascii="Times New Roman" w:eastAsia="SchoolBookCSanPin-Regular" w:hAnsi="Times New Roman" w:cs="Times New Roman"/>
          <w:sz w:val="28"/>
          <w:szCs w:val="28"/>
        </w:rPr>
        <w:t xml:space="preserve"> Эрстед — основоположник электромагнетизма.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Черные дыры.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Шкала электромагнитных волн.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Экологические проблемы и возможные пути их решения.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r w:rsidRPr="003E4AD6">
        <w:rPr>
          <w:rFonts w:ascii="Times New Roman" w:eastAsia="SchoolBookCSanPin-Regular" w:hAnsi="Times New Roman" w:cs="Times New Roman"/>
          <w:sz w:val="28"/>
          <w:szCs w:val="28"/>
        </w:rPr>
        <w:t>Электронная проводимость металлов. Сверхпроводимость.</w:t>
      </w:r>
    </w:p>
    <w:p w:rsidR="00F3633E" w:rsidRPr="003E4AD6" w:rsidRDefault="00F3633E" w:rsidP="003E4AD6">
      <w:pPr>
        <w:widowControl w:val="0"/>
        <w:numPr>
          <w:ilvl w:val="0"/>
          <w:numId w:val="6"/>
        </w:numPr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</w:rPr>
      </w:pPr>
      <w:proofErr w:type="spellStart"/>
      <w:r w:rsidRPr="003E4AD6">
        <w:rPr>
          <w:rFonts w:ascii="Times New Roman" w:eastAsia="SchoolBookCSanPin-Regular" w:hAnsi="Times New Roman" w:cs="Times New Roman"/>
          <w:sz w:val="28"/>
          <w:szCs w:val="28"/>
        </w:rPr>
        <w:t>ЭмилийХристиановичЛенц</w:t>
      </w:r>
      <w:proofErr w:type="spellEnd"/>
      <w:r w:rsidRPr="003E4AD6">
        <w:rPr>
          <w:rFonts w:ascii="Times New Roman" w:eastAsia="SchoolBookCSanPin-Regular" w:hAnsi="Times New Roman" w:cs="Times New Roman"/>
          <w:sz w:val="28"/>
          <w:szCs w:val="28"/>
        </w:rPr>
        <w:t xml:space="preserve"> — русский физик.</w:t>
      </w:r>
    </w:p>
    <w:p w:rsidR="00F3633E" w:rsidRPr="003E4AD6" w:rsidRDefault="00F3633E" w:rsidP="003E4A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DA0" w:rsidRPr="003E4AD6" w:rsidRDefault="00295DA0" w:rsidP="008A6A6E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 w:rsidRPr="003E4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3. МЕСТО УЧЕБНОЙ ДИСЦИПЛИНЫ.</w:t>
      </w:r>
    </w:p>
    <w:p w:rsidR="00295DA0" w:rsidRPr="003E4AD6" w:rsidRDefault="00295DA0" w:rsidP="008A6A6E">
      <w:pPr>
        <w:widowControl w:val="0"/>
        <w:suppressAutoHyphens/>
        <w:autoSpaceDE w:val="0"/>
        <w:spacing w:after="0"/>
        <w:ind w:firstLine="284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3E4AD6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 xml:space="preserve">Учебная дисциплина Физика принадлежит к предметной области </w:t>
      </w: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ФГОС СОО</w:t>
      </w:r>
      <w:r w:rsidR="00A26454"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«Естественные науки» и</w:t>
      </w:r>
      <w:r w:rsidRPr="003E4AD6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 xml:space="preserve"> к общеобразовательному циклу ППКРС</w:t>
      </w:r>
      <w:r w:rsidR="00550FDA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="00A26454" w:rsidRPr="00A26454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>на базе основного общего образования с получением среднего общего образования</w:t>
      </w:r>
      <w:r w:rsidR="003E4AD6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>по</w:t>
      </w:r>
      <w:r w:rsidR="0019744B" w:rsidRPr="003E4AD6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>профессии09.01.03 Мастер по обработке цифровой информации</w:t>
      </w:r>
      <w:r w:rsidRPr="003E4AD6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.</w:t>
      </w:r>
    </w:p>
    <w:p w:rsidR="00295DA0" w:rsidRPr="003E4AD6" w:rsidRDefault="00295DA0" w:rsidP="008A6A6E">
      <w:pPr>
        <w:widowControl w:val="0"/>
        <w:suppressAutoHyphens/>
        <w:autoSpaceDE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</w:pPr>
      <w:r w:rsidRPr="003E4AD6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Изучение общеобразовате</w:t>
      </w:r>
      <w:r w:rsidR="0019744B" w:rsidRPr="003E4AD6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льной учебной дисциплины ОУДп.14</w:t>
      </w:r>
      <w:r w:rsidRPr="003E4AD6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 xml:space="preserve"> Физика тесно </w:t>
      </w:r>
      <w:r w:rsidRPr="003E4AD6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lastRenderedPageBreak/>
        <w:t>связано с такими дисциплинами, как Химия, Биология, География, Математика, она является пропедевтикой к изучению профессионального курса МДК.</w:t>
      </w:r>
    </w:p>
    <w:p w:rsidR="00295DA0" w:rsidRPr="003E4AD6" w:rsidRDefault="00295DA0" w:rsidP="008A6A6E">
      <w:pPr>
        <w:widowControl w:val="0"/>
        <w:suppressAutoHyphens/>
        <w:autoSpaceDE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</w:pPr>
      <w:r w:rsidRPr="003E4AD6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 xml:space="preserve">«Физика» является дисциплиной, закладывающей базу для последующего изучения специальных предметов. Физика - общая наука о природе, </w:t>
      </w:r>
      <w:r w:rsidR="00A26454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дающая диалектно-</w:t>
      </w:r>
      <w:r w:rsidRPr="003E4AD6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материалистическое понимание окружающего мира. Человек, получивший среднее профессиональное образование, должен знать основы современной физики, которая имеет не только важное общеобразовательное, мировоззренческое, но и прикладное значение.</w:t>
      </w:r>
    </w:p>
    <w:p w:rsidR="00014491" w:rsidRPr="003E4AD6" w:rsidRDefault="00014491" w:rsidP="008A6A6E">
      <w:pPr>
        <w:widowControl w:val="0"/>
        <w:suppressAutoHyphens/>
        <w:autoSpaceDE w:val="0"/>
        <w:spacing w:after="0"/>
        <w:ind w:left="1364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</w:p>
    <w:p w:rsidR="00295DA0" w:rsidRPr="00A26454" w:rsidRDefault="00295DA0" w:rsidP="008A6A6E">
      <w:pPr>
        <w:widowControl w:val="0"/>
        <w:suppressAutoHyphens/>
        <w:autoSpaceDE w:val="0"/>
        <w:spacing w:after="0"/>
        <w:ind w:left="1364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 w:rsidRPr="00A26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4. РЕЗУЛЬТАТЫ ОСВОЕНИЯ УЧЕБНОЙ ДИСЦИПЛИНЫ.</w:t>
      </w:r>
    </w:p>
    <w:p w:rsidR="000F45A0" w:rsidRPr="000F45A0" w:rsidRDefault="000F45A0" w:rsidP="008A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45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Pr="000F45A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F45A0" w:rsidRPr="000F45A0" w:rsidRDefault="000F45A0" w:rsidP="008A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A0">
        <w:rPr>
          <w:rFonts w:ascii="Times New Roman" w:hAnsi="Times New Roman" w:cs="Times New Roman"/>
          <w:sz w:val="28"/>
          <w:szCs w:val="28"/>
        </w:rPr>
        <w:t>− 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</w:r>
    </w:p>
    <w:p w:rsidR="000F45A0" w:rsidRPr="000F45A0" w:rsidRDefault="000F45A0" w:rsidP="008A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A0">
        <w:rPr>
          <w:rFonts w:ascii="Times New Roman" w:hAnsi="Times New Roman" w:cs="Times New Roman"/>
          <w:sz w:val="28"/>
          <w:szCs w:val="28"/>
        </w:rPr>
        <w:t>−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</w:r>
    </w:p>
    <w:p w:rsidR="000F45A0" w:rsidRPr="000F45A0" w:rsidRDefault="000F45A0" w:rsidP="008A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A0">
        <w:rPr>
          <w:rFonts w:ascii="Times New Roman" w:hAnsi="Times New Roman" w:cs="Times New Roman"/>
          <w:sz w:val="28"/>
          <w:szCs w:val="28"/>
        </w:rPr>
        <w:t>− умение использовать достижения современной физической науки и физических технологий для повышения собственного интеллектуального развития</w:t>
      </w:r>
    </w:p>
    <w:p w:rsidR="000F45A0" w:rsidRPr="000F45A0" w:rsidRDefault="000F45A0" w:rsidP="008A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A0">
        <w:rPr>
          <w:rFonts w:ascii="Times New Roman" w:hAnsi="Times New Roman" w:cs="Times New Roman"/>
          <w:sz w:val="28"/>
          <w:szCs w:val="28"/>
        </w:rPr>
        <w:t>в выбранной профессиональной деятельности;</w:t>
      </w:r>
    </w:p>
    <w:p w:rsidR="000F45A0" w:rsidRPr="000F45A0" w:rsidRDefault="000F45A0" w:rsidP="008A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A0">
        <w:rPr>
          <w:rFonts w:ascii="Times New Roman" w:hAnsi="Times New Roman" w:cs="Times New Roman"/>
          <w:sz w:val="28"/>
          <w:szCs w:val="28"/>
        </w:rPr>
        <w:t>− умение самостоятельно добывать новые для себя физические знания, используя для этого доступные источники информации;</w:t>
      </w:r>
    </w:p>
    <w:p w:rsidR="000F45A0" w:rsidRPr="000F45A0" w:rsidRDefault="000F45A0" w:rsidP="008A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A0">
        <w:rPr>
          <w:rFonts w:ascii="Times New Roman" w:hAnsi="Times New Roman" w:cs="Times New Roman"/>
          <w:sz w:val="28"/>
          <w:szCs w:val="28"/>
        </w:rPr>
        <w:t>− умение выстраивать конструктивные взаимоотношения в команде по решению общих задач;</w:t>
      </w:r>
    </w:p>
    <w:p w:rsidR="000F45A0" w:rsidRPr="000F45A0" w:rsidRDefault="000F45A0" w:rsidP="008A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A0">
        <w:rPr>
          <w:rFonts w:ascii="Times New Roman" w:hAnsi="Times New Roman" w:cs="Times New Roman"/>
          <w:sz w:val="28"/>
          <w:szCs w:val="28"/>
        </w:rPr>
        <w:t>−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0F45A0" w:rsidRPr="000F45A0" w:rsidRDefault="000F45A0" w:rsidP="008A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F45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proofErr w:type="spellEnd"/>
      <w:r w:rsidRPr="000F45A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F45A0" w:rsidRPr="000F45A0" w:rsidRDefault="000F45A0" w:rsidP="008A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A0">
        <w:rPr>
          <w:rFonts w:ascii="Times New Roman" w:hAnsi="Times New Roman" w:cs="Times New Roman"/>
          <w:sz w:val="28"/>
          <w:szCs w:val="28"/>
        </w:rPr>
        <w:t>− использование различных видов познавательной деятельности для решения</w:t>
      </w:r>
    </w:p>
    <w:p w:rsidR="000F45A0" w:rsidRPr="000F45A0" w:rsidRDefault="000F45A0" w:rsidP="008A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5A0">
        <w:rPr>
          <w:rFonts w:ascii="Times New Roman" w:hAnsi="Times New Roman" w:cs="Times New Roman"/>
          <w:sz w:val="28"/>
          <w:szCs w:val="28"/>
        </w:rPr>
        <w:t>физических задач, применение основных методов познания (наблюдения,</w:t>
      </w:r>
      <w:proofErr w:type="gramEnd"/>
    </w:p>
    <w:p w:rsidR="000F45A0" w:rsidRPr="000F45A0" w:rsidRDefault="000F45A0" w:rsidP="008A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A0">
        <w:rPr>
          <w:rFonts w:ascii="Times New Roman" w:hAnsi="Times New Roman" w:cs="Times New Roman"/>
          <w:sz w:val="28"/>
          <w:szCs w:val="28"/>
        </w:rPr>
        <w:t>описания, измерения, эксперимента) для изучения различных сторон окружающей действительности;</w:t>
      </w:r>
    </w:p>
    <w:p w:rsidR="000F45A0" w:rsidRPr="000F45A0" w:rsidRDefault="000F45A0" w:rsidP="008A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A0">
        <w:rPr>
          <w:rFonts w:ascii="Times New Roman" w:hAnsi="Times New Roman" w:cs="Times New Roman"/>
          <w:sz w:val="28"/>
          <w:szCs w:val="28"/>
        </w:rPr>
        <w:t>−− использование основных интеллектуальных операций: постановки задачи,</w:t>
      </w:r>
    </w:p>
    <w:p w:rsidR="000F45A0" w:rsidRPr="000F45A0" w:rsidRDefault="000F45A0" w:rsidP="008A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A0">
        <w:rPr>
          <w:rFonts w:ascii="Times New Roman" w:hAnsi="Times New Roman" w:cs="Times New Roman"/>
          <w:sz w:val="28"/>
          <w:szCs w:val="28"/>
        </w:rPr>
        <w:t>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</w:t>
      </w:r>
    </w:p>
    <w:p w:rsidR="000F45A0" w:rsidRPr="000F45A0" w:rsidRDefault="000F45A0" w:rsidP="008A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A0">
        <w:rPr>
          <w:rFonts w:ascii="Times New Roman" w:hAnsi="Times New Roman" w:cs="Times New Roman"/>
          <w:sz w:val="28"/>
          <w:szCs w:val="28"/>
        </w:rPr>
        <w:t xml:space="preserve">явлений и процессов, с которыми возникает необходимость сталкиваться </w:t>
      </w:r>
      <w:proofErr w:type="gramStart"/>
      <w:r w:rsidRPr="000F45A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F45A0" w:rsidRPr="000F45A0" w:rsidRDefault="000F45A0" w:rsidP="008A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A0">
        <w:rPr>
          <w:rFonts w:ascii="Times New Roman" w:hAnsi="Times New Roman" w:cs="Times New Roman"/>
          <w:sz w:val="28"/>
          <w:szCs w:val="28"/>
        </w:rPr>
        <w:t>профессиональной сфере;</w:t>
      </w:r>
    </w:p>
    <w:p w:rsidR="000F45A0" w:rsidRPr="000F45A0" w:rsidRDefault="000F45A0" w:rsidP="008A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A0">
        <w:rPr>
          <w:rFonts w:ascii="Times New Roman" w:hAnsi="Times New Roman" w:cs="Times New Roman"/>
          <w:sz w:val="28"/>
          <w:szCs w:val="28"/>
        </w:rPr>
        <w:t>− умение генерировать идеи и определять средства, необходимые для их реализации;</w:t>
      </w:r>
    </w:p>
    <w:p w:rsidR="000F45A0" w:rsidRPr="000F45A0" w:rsidRDefault="000F45A0" w:rsidP="008A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A0">
        <w:rPr>
          <w:rFonts w:ascii="Times New Roman" w:hAnsi="Times New Roman" w:cs="Times New Roman"/>
          <w:sz w:val="28"/>
          <w:szCs w:val="28"/>
        </w:rPr>
        <w:t>− умение использовать различные источники для получения физической информации, оценивать ее достоверность;</w:t>
      </w:r>
    </w:p>
    <w:p w:rsidR="000F45A0" w:rsidRPr="000F45A0" w:rsidRDefault="000F45A0" w:rsidP="008A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A0">
        <w:rPr>
          <w:rFonts w:ascii="Times New Roman" w:hAnsi="Times New Roman" w:cs="Times New Roman"/>
          <w:sz w:val="28"/>
          <w:szCs w:val="28"/>
        </w:rPr>
        <w:t>− умение анализировать и представлять информацию в различных видах;</w:t>
      </w:r>
    </w:p>
    <w:p w:rsidR="000F45A0" w:rsidRPr="000F45A0" w:rsidRDefault="000F45A0" w:rsidP="008A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A0">
        <w:rPr>
          <w:rFonts w:ascii="Times New Roman" w:hAnsi="Times New Roman" w:cs="Times New Roman"/>
          <w:sz w:val="28"/>
          <w:szCs w:val="28"/>
        </w:rPr>
        <w:t>− умение публично представлять результаты собственного исследования, вести</w:t>
      </w:r>
    </w:p>
    <w:p w:rsidR="000F45A0" w:rsidRPr="000F45A0" w:rsidRDefault="000F45A0" w:rsidP="008A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A0">
        <w:rPr>
          <w:rFonts w:ascii="Times New Roman" w:hAnsi="Times New Roman" w:cs="Times New Roman"/>
          <w:sz w:val="28"/>
          <w:szCs w:val="28"/>
        </w:rPr>
        <w:lastRenderedPageBreak/>
        <w:t>дискуссии, доступно и гармонично сочетая содержание и формы представляемой информации;</w:t>
      </w:r>
    </w:p>
    <w:p w:rsidR="000F45A0" w:rsidRPr="000F45A0" w:rsidRDefault="000F45A0" w:rsidP="008A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45A0">
        <w:rPr>
          <w:rFonts w:ascii="Times New Roman" w:hAnsi="Times New Roman" w:cs="Times New Roman"/>
          <w:sz w:val="28"/>
          <w:szCs w:val="28"/>
        </w:rPr>
        <w:t xml:space="preserve">• </w:t>
      </w:r>
      <w:r w:rsidRPr="000F45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Pr="000F45A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F45A0" w:rsidRPr="000F45A0" w:rsidRDefault="000F45A0" w:rsidP="008A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A0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0F45A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F45A0">
        <w:rPr>
          <w:rFonts w:ascii="Times New Roman" w:hAnsi="Times New Roman" w:cs="Times New Roman"/>
          <w:sz w:val="28"/>
          <w:szCs w:val="28"/>
        </w:rPr>
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</w:t>
      </w:r>
    </w:p>
    <w:p w:rsidR="000F45A0" w:rsidRPr="000F45A0" w:rsidRDefault="000F45A0" w:rsidP="008A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A0">
        <w:rPr>
          <w:rFonts w:ascii="Times New Roman" w:hAnsi="Times New Roman" w:cs="Times New Roman"/>
          <w:sz w:val="28"/>
          <w:szCs w:val="28"/>
        </w:rPr>
        <w:t>грамотности человека для решения практических задач;</w:t>
      </w:r>
    </w:p>
    <w:p w:rsidR="000F45A0" w:rsidRPr="000F45A0" w:rsidRDefault="000F45A0" w:rsidP="008A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A0">
        <w:rPr>
          <w:rFonts w:ascii="Times New Roman" w:hAnsi="Times New Roman" w:cs="Times New Roman"/>
          <w:sz w:val="28"/>
          <w:szCs w:val="28"/>
        </w:rPr>
        <w:t>− владение основополагающими физическими понятиями, закономерностями,</w:t>
      </w:r>
    </w:p>
    <w:p w:rsidR="000F45A0" w:rsidRPr="000F45A0" w:rsidRDefault="000F45A0" w:rsidP="008A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A0">
        <w:rPr>
          <w:rFonts w:ascii="Times New Roman" w:hAnsi="Times New Roman" w:cs="Times New Roman"/>
          <w:sz w:val="28"/>
          <w:szCs w:val="28"/>
        </w:rPr>
        <w:t>законами и теориями; уверенное использование физической терминологии</w:t>
      </w:r>
    </w:p>
    <w:p w:rsidR="000F45A0" w:rsidRPr="000F45A0" w:rsidRDefault="000F45A0" w:rsidP="008A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A0">
        <w:rPr>
          <w:rFonts w:ascii="Times New Roman" w:hAnsi="Times New Roman" w:cs="Times New Roman"/>
          <w:sz w:val="28"/>
          <w:szCs w:val="28"/>
        </w:rPr>
        <w:t>и символики;</w:t>
      </w:r>
    </w:p>
    <w:p w:rsidR="000F45A0" w:rsidRPr="000F45A0" w:rsidRDefault="000F45A0" w:rsidP="008A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A0">
        <w:rPr>
          <w:rFonts w:ascii="Times New Roman" w:hAnsi="Times New Roman" w:cs="Times New Roman"/>
          <w:sz w:val="28"/>
          <w:szCs w:val="28"/>
        </w:rPr>
        <w:t>− владение основными методами научного познания, используемыми в физике:</w:t>
      </w:r>
    </w:p>
    <w:p w:rsidR="000F45A0" w:rsidRPr="000F45A0" w:rsidRDefault="000F45A0" w:rsidP="008A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A0">
        <w:rPr>
          <w:rFonts w:ascii="Times New Roman" w:hAnsi="Times New Roman" w:cs="Times New Roman"/>
          <w:sz w:val="28"/>
          <w:szCs w:val="28"/>
        </w:rPr>
        <w:t>наблюдением, описанием, измерением, экспериментом;</w:t>
      </w:r>
    </w:p>
    <w:p w:rsidR="000F45A0" w:rsidRPr="000F45A0" w:rsidRDefault="000F45A0" w:rsidP="008A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A0">
        <w:rPr>
          <w:rFonts w:ascii="Times New Roman" w:hAnsi="Times New Roman" w:cs="Times New Roman"/>
          <w:sz w:val="28"/>
          <w:szCs w:val="28"/>
        </w:rPr>
        <w:t>− умения обрабатывать результаты измерений, обнаруживать зависимость</w:t>
      </w:r>
    </w:p>
    <w:p w:rsidR="000F45A0" w:rsidRPr="000F45A0" w:rsidRDefault="000F45A0" w:rsidP="008A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A0">
        <w:rPr>
          <w:rFonts w:ascii="Times New Roman" w:hAnsi="Times New Roman" w:cs="Times New Roman"/>
          <w:sz w:val="28"/>
          <w:szCs w:val="28"/>
        </w:rPr>
        <w:t>между физическими величинами, объяснять полученные результаты и делать выводы;</w:t>
      </w:r>
    </w:p>
    <w:p w:rsidR="000F45A0" w:rsidRPr="000F45A0" w:rsidRDefault="000F45A0" w:rsidP="008A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A0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0F45A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F45A0">
        <w:rPr>
          <w:rFonts w:ascii="Times New Roman" w:hAnsi="Times New Roman" w:cs="Times New Roman"/>
          <w:sz w:val="28"/>
          <w:szCs w:val="28"/>
        </w:rPr>
        <w:t xml:space="preserve"> умения решать физические задачи;</w:t>
      </w:r>
    </w:p>
    <w:p w:rsidR="000F45A0" w:rsidRPr="000F45A0" w:rsidRDefault="000F45A0" w:rsidP="008A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A0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0F45A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F45A0">
        <w:rPr>
          <w:rFonts w:ascii="Times New Roman" w:hAnsi="Times New Roman" w:cs="Times New Roman"/>
          <w:sz w:val="28"/>
          <w:szCs w:val="28"/>
        </w:rPr>
        <w:t xml:space="preserve"> умения применять полученные знания для объяснения</w:t>
      </w:r>
    </w:p>
    <w:p w:rsidR="000F45A0" w:rsidRPr="000F45A0" w:rsidRDefault="000F45A0" w:rsidP="008A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A0">
        <w:rPr>
          <w:rFonts w:ascii="Times New Roman" w:hAnsi="Times New Roman" w:cs="Times New Roman"/>
          <w:sz w:val="28"/>
          <w:szCs w:val="28"/>
        </w:rPr>
        <w:t>условий протекания физических явлений в природе, профессиональной сфере</w:t>
      </w:r>
    </w:p>
    <w:p w:rsidR="000F45A0" w:rsidRPr="000F45A0" w:rsidRDefault="000F45A0" w:rsidP="008A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A0">
        <w:rPr>
          <w:rFonts w:ascii="Times New Roman" w:hAnsi="Times New Roman" w:cs="Times New Roman"/>
          <w:sz w:val="28"/>
          <w:szCs w:val="28"/>
        </w:rPr>
        <w:t>и для принятия практических решений в повседневной жизни;</w:t>
      </w:r>
    </w:p>
    <w:p w:rsidR="000F45A0" w:rsidRDefault="000F45A0" w:rsidP="008A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A0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0F45A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F45A0">
        <w:rPr>
          <w:rFonts w:ascii="Times New Roman" w:hAnsi="Times New Roman" w:cs="Times New Roman"/>
          <w:sz w:val="28"/>
          <w:szCs w:val="28"/>
        </w:rPr>
        <w:t xml:space="preserve"> собственной позиции по отношению к физической информации, получаемой из разных источников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01A" w:rsidRPr="00A26454" w:rsidRDefault="0021201A" w:rsidP="008A6A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4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того, в процессе освоения дисциплины происходит формирование  общих компетенций в рамках федерального компонента государственного образовательного стандарта среднего полного общего образования в пределах ОПОП СПО:</w:t>
      </w:r>
    </w:p>
    <w:p w:rsidR="0021201A" w:rsidRPr="00A26454" w:rsidRDefault="0021201A" w:rsidP="008A6A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454">
        <w:rPr>
          <w:rFonts w:ascii="Times New Roman" w:hAnsi="Times New Roman" w:cs="Times New Roman"/>
          <w:sz w:val="28"/>
          <w:szCs w:val="28"/>
        </w:rPr>
        <w:t>ОК.1. Понимать сущность и социальную значимость своей будущей профессии, проявлять к ней устойчивый интерес.</w:t>
      </w:r>
    </w:p>
    <w:p w:rsidR="0021201A" w:rsidRPr="00A26454" w:rsidRDefault="008A6A6E" w:rsidP="008A6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ОК.2. </w:t>
      </w:r>
      <w:r w:rsidR="0021201A" w:rsidRPr="00A26454">
        <w:rPr>
          <w:rFonts w:ascii="Times New Roman" w:hAnsi="Times New Roman" w:cs="Times New Roman"/>
          <w:sz w:val="28"/>
          <w:szCs w:val="28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1201A" w:rsidRPr="00A26454" w:rsidRDefault="0021201A" w:rsidP="008A6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454">
        <w:rPr>
          <w:rFonts w:ascii="Times New Roman" w:hAnsi="Times New Roman" w:cs="Times New Roman"/>
          <w:sz w:val="28"/>
          <w:szCs w:val="28"/>
        </w:rPr>
        <w:tab/>
        <w:t>ОК.3. Принимать решения в стандартных и нестандартных ситуациях и нести за них ответственность.</w:t>
      </w:r>
    </w:p>
    <w:p w:rsidR="0021201A" w:rsidRPr="00A26454" w:rsidRDefault="0021201A" w:rsidP="008A6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454">
        <w:rPr>
          <w:rFonts w:ascii="Times New Roman" w:hAnsi="Times New Roman" w:cs="Times New Roman"/>
          <w:sz w:val="28"/>
          <w:szCs w:val="28"/>
        </w:rPr>
        <w:tab/>
        <w:t>ОК.4.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21201A" w:rsidRPr="00A26454" w:rsidRDefault="0021201A" w:rsidP="008A6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454">
        <w:rPr>
          <w:rFonts w:ascii="Times New Roman" w:hAnsi="Times New Roman" w:cs="Times New Roman"/>
          <w:sz w:val="28"/>
          <w:szCs w:val="28"/>
        </w:rPr>
        <w:tab/>
        <w:t>ОК.5. Использовать информационно - коммуникационные технологии в профессиональной деятельности.</w:t>
      </w:r>
    </w:p>
    <w:p w:rsidR="0021201A" w:rsidRPr="00A26454" w:rsidRDefault="0021201A" w:rsidP="008A6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454">
        <w:rPr>
          <w:rFonts w:ascii="Times New Roman" w:hAnsi="Times New Roman" w:cs="Times New Roman"/>
          <w:sz w:val="28"/>
          <w:szCs w:val="28"/>
        </w:rPr>
        <w:tab/>
        <w:t>ОК.6. Работать в коллективе и команде, обеспечивать ее сплочение, эффективно общаться с коллегами, руководством, потребителями.</w:t>
      </w:r>
    </w:p>
    <w:p w:rsidR="0021201A" w:rsidRPr="00A26454" w:rsidRDefault="0021201A" w:rsidP="008A6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454">
        <w:rPr>
          <w:rFonts w:ascii="Times New Roman" w:hAnsi="Times New Roman" w:cs="Times New Roman"/>
          <w:sz w:val="28"/>
          <w:szCs w:val="28"/>
        </w:rPr>
        <w:tab/>
        <w:t>ОК.7.  Брать на себя ответственность за работу членов команды (подчиненных), результат выполнения заданий.</w:t>
      </w:r>
    </w:p>
    <w:p w:rsidR="007A6869" w:rsidRPr="00A26454" w:rsidRDefault="0021201A" w:rsidP="008A6A6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 w:rsidRPr="00A26454">
        <w:rPr>
          <w:rFonts w:ascii="Times New Roman" w:hAnsi="Times New Roman" w:cs="Times New Roman"/>
          <w:sz w:val="28"/>
          <w:szCs w:val="28"/>
        </w:rPr>
        <w:lastRenderedPageBreak/>
        <w:t>ОК.8.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95DA0" w:rsidRPr="003E4AD6" w:rsidRDefault="00295DA0" w:rsidP="001F5456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A26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5. СОДЕРЖАНИЕ УЧЕБНОЙ ДИСЦИПЛИНЫ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Введение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Физика — фундаментальная наука о природе</w:t>
      </w:r>
      <w:proofErr w:type="gram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.</w:t>
      </w:r>
      <w:r w:rsidR="00737CFA"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Е</w:t>
      </w:r>
      <w:proofErr w:type="gramEnd"/>
      <w:r w:rsidR="00737CFA"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стественно</w:t>
      </w: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научный метод познания, его возможности и границы применимости.Эксперимент и теория в процессе познания природы. Моделирование физическихявлений и процессов. Роль эксперимента и теории в процессе познания природы</w:t>
      </w:r>
      <w:proofErr w:type="gramStart"/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.Ф</w:t>
      </w:r>
      <w:proofErr w:type="gramEnd"/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изическая величина. Погрешности измерений физических величин. Физическиезаконы. Границы применимости физических законов. Понятие о физическойкартинемира. Значение физики при освоении профессий СПО и специальностей СПО.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FranklinGothicMediumC" w:hAnsi="Times New Roman" w:cs="Times New Roman"/>
          <w:b/>
          <w:sz w:val="28"/>
          <w:szCs w:val="28"/>
          <w:lang w:eastAsia="hi-IN" w:bidi="hi-IN"/>
        </w:rPr>
      </w:pPr>
      <w:r w:rsidRPr="00A26454">
        <w:rPr>
          <w:rFonts w:ascii="Times New Roman" w:eastAsia="FranklinGothicMediumC" w:hAnsi="Times New Roman" w:cs="Times New Roman"/>
          <w:b/>
          <w:sz w:val="28"/>
          <w:szCs w:val="28"/>
          <w:lang w:eastAsia="hi-IN" w:bidi="hi-IN"/>
        </w:rPr>
        <w:t>1. Механика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FranklinGothicMediumC" w:hAnsi="Times New Roman" w:cs="Times New Roman"/>
          <w:b/>
          <w:bCs/>
          <w:sz w:val="28"/>
          <w:szCs w:val="28"/>
          <w:lang w:eastAsia="hi-IN" w:bidi="hi-IN"/>
        </w:rPr>
        <w:t xml:space="preserve">Кинематика. </w:t>
      </w:r>
      <w:r w:rsidRPr="00A26454">
        <w:rPr>
          <w:rFonts w:ascii="Times New Roman" w:eastAsia="FranklinGothicMediumC" w:hAnsi="Times New Roman" w:cs="Times New Roman"/>
          <w:sz w:val="28"/>
          <w:szCs w:val="28"/>
          <w:lang w:eastAsia="hi-IN" w:bidi="hi-IN"/>
        </w:rPr>
        <w:t>Механическое движение. Перемещение. Путь. Скорость. Равномерное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прямолинейное движение. Ускорение. Равнопеременное прямолинейное движение</w:t>
      </w:r>
      <w:proofErr w:type="gram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.</w:t>
      </w: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С</w:t>
      </w:r>
      <w:proofErr w:type="gramEnd"/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вободное падение. Движение тела, брошенного под углом к горизонту. Равномерное движение по окружности.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FranklinGothicMediumC" w:hAnsi="Times New Roman" w:cs="Times New Roman"/>
          <w:b/>
          <w:bCs/>
          <w:sz w:val="28"/>
          <w:szCs w:val="28"/>
          <w:lang w:eastAsia="hi-IN" w:bidi="hi-IN"/>
        </w:rPr>
        <w:t xml:space="preserve">Законы механики Ньютона. </w:t>
      </w:r>
      <w:r w:rsidRPr="00A26454">
        <w:rPr>
          <w:rFonts w:ascii="Times New Roman" w:eastAsia="FranklinGothicMediumC" w:hAnsi="Times New Roman" w:cs="Times New Roman"/>
          <w:sz w:val="28"/>
          <w:szCs w:val="28"/>
          <w:lang w:eastAsia="hi-IN" w:bidi="hi-IN"/>
        </w:rPr>
        <w:t>Первый закон Ньютона. Сила. Масса. Импульс. Вто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рой закон Ньютона. Основной закон классической динамики. Третий закон Ньютона</w:t>
      </w:r>
      <w:proofErr w:type="gram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.</w:t>
      </w: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З</w:t>
      </w:r>
      <w:proofErr w:type="gramEnd"/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акон всемирного тяготения. Гравитационное поле. Сила тяжести. Вес. Способы измерения массы тел. Силы в механике.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FranklinGothicMediumC" w:hAnsi="Times New Roman" w:cs="Times New Roman"/>
          <w:b/>
          <w:bCs/>
          <w:sz w:val="28"/>
          <w:szCs w:val="28"/>
          <w:lang w:eastAsia="hi-IN" w:bidi="hi-IN"/>
        </w:rPr>
        <w:t xml:space="preserve">Законы сохранения в механике. </w:t>
      </w:r>
      <w:r w:rsidRPr="00A26454">
        <w:rPr>
          <w:rFonts w:ascii="Times New Roman" w:eastAsia="FranklinGothicMediumC" w:hAnsi="Times New Roman" w:cs="Times New Roman"/>
          <w:sz w:val="28"/>
          <w:szCs w:val="28"/>
          <w:lang w:eastAsia="hi-IN" w:bidi="hi-IN"/>
        </w:rPr>
        <w:t>Закон сохранения импульса. Реактивное движе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ние. Работа силы. Работа потенциальных сил. Мощность. Энергия. Кинетическая</w:t>
      </w: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энергия. Потенциальная энергия. Закон сохранения механической энергии. Применение законов сохранения.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choolBookCSanPin-BoldItalic" w:hAnsi="Times New Roman" w:cs="Times New Roman"/>
          <w:b/>
          <w:bCs/>
          <w:i/>
          <w:iCs/>
          <w:sz w:val="28"/>
          <w:szCs w:val="28"/>
          <w:lang w:eastAsia="hi-IN" w:bidi="hi-IN"/>
        </w:rPr>
      </w:pPr>
      <w:r w:rsidRPr="00A26454">
        <w:rPr>
          <w:rFonts w:ascii="Times New Roman" w:eastAsia="SchoolBookCSanPin-BoldItalic" w:hAnsi="Times New Roman" w:cs="Times New Roman"/>
          <w:b/>
          <w:bCs/>
          <w:i/>
          <w:iCs/>
          <w:sz w:val="28"/>
          <w:szCs w:val="28"/>
          <w:lang w:eastAsia="hi-IN" w:bidi="hi-IN"/>
        </w:rPr>
        <w:t>Демонстрации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Зависимость траектории от выбора системы отсчета.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Виды механического движения.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Зависимость ускорения тела от его массы и силы, действующей на тело.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Сложение сил.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Равенство и противоположность направления сил действия и противодействия.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Зависимость силы упругости от деформации.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Силы трения.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Невесомость.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Реактивное движение.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Переход потенциальной энергии в </w:t>
      </w:r>
      <w:proofErr w:type="gramStart"/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кинетическую</w:t>
      </w:r>
      <w:proofErr w:type="gramEnd"/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и обратно.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choolBookCSanPin-BoldItalic" w:hAnsi="Times New Roman" w:cs="Times New Roman"/>
          <w:b/>
          <w:bCs/>
          <w:i/>
          <w:iCs/>
          <w:sz w:val="28"/>
          <w:szCs w:val="28"/>
          <w:lang w:eastAsia="hi-IN" w:bidi="hi-IN"/>
        </w:rPr>
      </w:pPr>
      <w:r w:rsidRPr="00A26454">
        <w:rPr>
          <w:rFonts w:ascii="Times New Roman" w:eastAsia="SchoolBookCSanPin-BoldItalic" w:hAnsi="Times New Roman" w:cs="Times New Roman"/>
          <w:b/>
          <w:bCs/>
          <w:i/>
          <w:iCs/>
          <w:sz w:val="28"/>
          <w:szCs w:val="28"/>
          <w:lang w:eastAsia="hi-IN" w:bidi="hi-IN"/>
        </w:rPr>
        <w:t>Лабораторные работы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Исследование движения тела под действием постоянной силы.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lastRenderedPageBreak/>
        <w:t>Изучение закона сохранения импульса.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Сохранение механической энергии при движении</w:t>
      </w:r>
      <w:r w:rsidR="001F5456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тела под действием сил тяжести </w:t>
      </w: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и упругости.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Сравнение работы силы с изменением кинетической энергии тела.</w:t>
      </w:r>
    </w:p>
    <w:p w:rsidR="008A6A6E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FranklinGothicMediumC" w:hAnsi="Times New Roman" w:cs="Times New Roman"/>
          <w:b/>
          <w:sz w:val="28"/>
          <w:szCs w:val="28"/>
          <w:lang w:eastAsia="hi-IN" w:bidi="hi-IN"/>
        </w:rPr>
      </w:pPr>
      <w:r w:rsidRPr="00A26454">
        <w:rPr>
          <w:rFonts w:ascii="Times New Roman" w:eastAsia="FranklinGothicMediumC" w:hAnsi="Times New Roman" w:cs="Times New Roman"/>
          <w:b/>
          <w:sz w:val="28"/>
          <w:szCs w:val="28"/>
          <w:lang w:eastAsia="hi-IN" w:bidi="hi-IN"/>
        </w:rPr>
        <w:t>2. Основы молекулярной физики и термодинамики</w:t>
      </w:r>
      <w:r w:rsidR="008A6A6E">
        <w:rPr>
          <w:rFonts w:ascii="Times New Roman" w:eastAsia="FranklinGothicMediumC" w:hAnsi="Times New Roman" w:cs="Times New Roman"/>
          <w:b/>
          <w:sz w:val="28"/>
          <w:szCs w:val="28"/>
          <w:lang w:eastAsia="hi-IN" w:bidi="hi-IN"/>
        </w:rPr>
        <w:t xml:space="preserve">. </w:t>
      </w:r>
    </w:p>
    <w:p w:rsidR="00295DA0" w:rsidRPr="008A6A6E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FranklinGothicMediumC" w:hAnsi="Times New Roman" w:cs="Times New Roman"/>
          <w:b/>
          <w:sz w:val="28"/>
          <w:szCs w:val="28"/>
          <w:lang w:eastAsia="hi-IN" w:bidi="hi-IN"/>
        </w:rPr>
      </w:pPr>
      <w:r w:rsidRPr="00A26454">
        <w:rPr>
          <w:rFonts w:ascii="Times New Roman" w:eastAsia="FranklinGothicMediumC" w:hAnsi="Times New Roman" w:cs="Times New Roman"/>
          <w:b/>
          <w:bCs/>
          <w:sz w:val="28"/>
          <w:szCs w:val="28"/>
          <w:lang w:eastAsia="hi-IN" w:bidi="hi-IN"/>
        </w:rPr>
        <w:t xml:space="preserve">Основы молекулярно-кинетической теории. Идеальный газ. </w:t>
      </w:r>
      <w:r w:rsidRPr="00A26454">
        <w:rPr>
          <w:rFonts w:ascii="Times New Roman" w:eastAsia="FranklinGothicMediumC" w:hAnsi="Times New Roman" w:cs="Times New Roman"/>
          <w:sz w:val="28"/>
          <w:szCs w:val="28"/>
          <w:lang w:eastAsia="hi-IN" w:bidi="hi-IN"/>
        </w:rPr>
        <w:t xml:space="preserve">Основные положения 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молекулярно-кинетической теории. Размеры и масса молекул и атомов. Броуновское </w:t>
      </w: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движение. Диффузия. Силы и энергия межмолекулярного взаимодействия. Строение газообразных, жидких и твердых тел. Скорости движения молекул и их измерение. Идеальный газ. Давление газа. Основное уравнение молекулярно-кинетической теории газов. Температура и ее измерение. Газовые законы. Абсолютный нуль температуры. Термодинамическая шкала температуры. Уравнение состояния идеального газа. Молярная газовая постоянная.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FranklinGothicMediumC" w:hAnsi="Times New Roman" w:cs="Times New Roman"/>
          <w:b/>
          <w:bCs/>
          <w:sz w:val="28"/>
          <w:szCs w:val="28"/>
          <w:lang w:eastAsia="hi-IN" w:bidi="hi-IN"/>
        </w:rPr>
        <w:t xml:space="preserve">Основы термодинамики. </w:t>
      </w:r>
      <w:r w:rsidRPr="00A26454">
        <w:rPr>
          <w:rFonts w:ascii="Times New Roman" w:eastAsia="FranklinGothicMediumC" w:hAnsi="Times New Roman" w:cs="Times New Roman"/>
          <w:sz w:val="28"/>
          <w:szCs w:val="28"/>
          <w:lang w:eastAsia="hi-IN" w:bidi="hi-IN"/>
        </w:rPr>
        <w:t xml:space="preserve">Основные понятия и определения. Внутренняя энергия 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системы. Внутренняя энергия идеального газа. Работа и теплота как формы передачи </w:t>
      </w: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энергии. Теплоемкость. Удельная теплоемкость. Уравнение теплового баланса. Первое начало термодинамики. Адиабатный процесс. Принцип действия тепловой машины. КПД теплового двигателя. Второе начало термодинамики. Термодинамическая шкала температур. Холодильные машины. Тепловые двигатели. Охрана природы.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FranklinGothicMediumC" w:hAnsi="Times New Roman" w:cs="Times New Roman"/>
          <w:b/>
          <w:bCs/>
          <w:sz w:val="28"/>
          <w:szCs w:val="28"/>
          <w:lang w:eastAsia="hi-IN" w:bidi="hi-IN"/>
        </w:rPr>
        <w:t xml:space="preserve">Свойства паров. </w:t>
      </w:r>
      <w:r w:rsidRPr="00A26454">
        <w:rPr>
          <w:rFonts w:ascii="Times New Roman" w:eastAsia="FranklinGothicMediumC" w:hAnsi="Times New Roman" w:cs="Times New Roman"/>
          <w:sz w:val="28"/>
          <w:szCs w:val="28"/>
          <w:lang w:eastAsia="hi-IN" w:bidi="hi-IN"/>
        </w:rPr>
        <w:t>Испарение и конденсация. Насыщенный пар и его свойства. Аб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солютная и относительная влажность воздуха. Точка росы. Кипение. Зависимость</w:t>
      </w: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температуры кипения от давления. Перегретый пар и его использование в технике.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FranklinGothicMediumC" w:hAnsi="Times New Roman" w:cs="Times New Roman"/>
          <w:b/>
          <w:bCs/>
          <w:sz w:val="28"/>
          <w:szCs w:val="28"/>
          <w:lang w:eastAsia="hi-IN" w:bidi="hi-IN"/>
        </w:rPr>
        <w:t xml:space="preserve">Свойства жидкостей. </w:t>
      </w:r>
      <w:r w:rsidRPr="00A26454">
        <w:rPr>
          <w:rFonts w:ascii="Times New Roman" w:eastAsia="FranklinGothicMediumC" w:hAnsi="Times New Roman" w:cs="Times New Roman"/>
          <w:sz w:val="28"/>
          <w:szCs w:val="28"/>
          <w:lang w:eastAsia="hi-IN" w:bidi="hi-IN"/>
        </w:rPr>
        <w:t>Характеристика жидкого состояния вещества. Поверхност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ный слой жидкости. Энергия поверхностного слоя. Явления на границе жидкости с </w:t>
      </w: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твердым телом. Капиллярные явления.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FranklinGothicMediumC" w:hAnsi="Times New Roman" w:cs="Times New Roman"/>
          <w:b/>
          <w:bCs/>
          <w:sz w:val="28"/>
          <w:szCs w:val="28"/>
          <w:lang w:eastAsia="hi-IN" w:bidi="hi-IN"/>
        </w:rPr>
        <w:t xml:space="preserve">Свойства твердых тел. </w:t>
      </w:r>
      <w:r w:rsidRPr="00A26454">
        <w:rPr>
          <w:rFonts w:ascii="Times New Roman" w:eastAsia="FranklinGothicMediumC" w:hAnsi="Times New Roman" w:cs="Times New Roman"/>
          <w:sz w:val="28"/>
          <w:szCs w:val="28"/>
          <w:lang w:eastAsia="hi-IN" w:bidi="hi-IN"/>
        </w:rPr>
        <w:t xml:space="preserve">Характеристика твердого состояния вещества. Упругие 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свойства твердых тел. Закон Гука. Механические свойства твердых тел. Тепловое </w:t>
      </w: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расширение твердых тел и жидкостей. Плавление и кристаллизация.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choolBookCSanPin-BoldItalic" w:hAnsi="Times New Roman" w:cs="Times New Roman"/>
          <w:b/>
          <w:bCs/>
          <w:i/>
          <w:iCs/>
          <w:sz w:val="28"/>
          <w:szCs w:val="28"/>
          <w:lang w:eastAsia="hi-IN" w:bidi="hi-IN"/>
        </w:rPr>
      </w:pPr>
      <w:r w:rsidRPr="00A26454">
        <w:rPr>
          <w:rFonts w:ascii="Times New Roman" w:eastAsia="SchoolBookCSanPin-BoldItalic" w:hAnsi="Times New Roman" w:cs="Times New Roman"/>
          <w:b/>
          <w:bCs/>
          <w:i/>
          <w:iCs/>
          <w:sz w:val="28"/>
          <w:szCs w:val="28"/>
          <w:lang w:eastAsia="hi-IN" w:bidi="hi-IN"/>
        </w:rPr>
        <w:t>Демонстрации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Движение броуновских частиц.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Диффузия.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Изменение давления газа с изменением температуры при постоянном объеме.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Изотермический и изобарный процессы.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Изменение внутренней энергии тел при совершении работы.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Модели тепловых двигателей.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Кипение воды при пониженном давлении.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lastRenderedPageBreak/>
        <w:t>Психрометр и гигрометр.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Явления поверхностного натяжения и смачивания.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Кристаллы, аморфные вещества, жидкокристаллические тела.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choolBookCSanPin-BoldItalic" w:hAnsi="Times New Roman" w:cs="Times New Roman"/>
          <w:b/>
          <w:bCs/>
          <w:i/>
          <w:iCs/>
          <w:sz w:val="28"/>
          <w:szCs w:val="28"/>
          <w:lang w:eastAsia="hi-IN" w:bidi="hi-IN"/>
        </w:rPr>
      </w:pPr>
      <w:r w:rsidRPr="00A26454">
        <w:rPr>
          <w:rFonts w:ascii="Times New Roman" w:eastAsia="SchoolBookCSanPin-BoldItalic" w:hAnsi="Times New Roman" w:cs="Times New Roman"/>
          <w:b/>
          <w:bCs/>
          <w:i/>
          <w:iCs/>
          <w:sz w:val="28"/>
          <w:szCs w:val="28"/>
          <w:lang w:eastAsia="hi-IN" w:bidi="hi-IN"/>
        </w:rPr>
        <w:t>Лабораторные работы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Измерение влажности воздуха.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Измерение поверхностного натяжения жидкости.</w:t>
      </w:r>
    </w:p>
    <w:p w:rsidR="0021201A" w:rsidRPr="00A26454" w:rsidRDefault="0021201A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Определение коэффициента полезного действия электрического чайника.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choolBookCSanPin-Regular" w:hAnsi="Times New Roman" w:cs="Times New Roman"/>
          <w:b/>
          <w:sz w:val="28"/>
          <w:szCs w:val="28"/>
          <w:lang w:eastAsia="hi-IN" w:bidi="hi-IN"/>
        </w:rPr>
      </w:pPr>
      <w:r w:rsidRPr="00A26454">
        <w:rPr>
          <w:rFonts w:ascii="Times New Roman" w:eastAsia="SchoolBookCSanPin-Regular" w:hAnsi="Times New Roman" w:cs="Times New Roman"/>
          <w:b/>
          <w:sz w:val="28"/>
          <w:szCs w:val="28"/>
          <w:lang w:eastAsia="hi-IN" w:bidi="hi-IN"/>
        </w:rPr>
        <w:t>3. Электродинамика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choolBookCSanPin-Regular" w:hAnsi="Times New Roman" w:cs="Times New Roman"/>
          <w:b/>
          <w:bCs/>
          <w:sz w:val="28"/>
          <w:szCs w:val="28"/>
          <w:lang w:eastAsia="hi-IN" w:bidi="hi-IN"/>
        </w:rPr>
        <w:t xml:space="preserve">Электрическое поле. 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Электрические заряды. Закон сохранения заряда. Закон </w:t>
      </w: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Кулона. Электрическое поле. Напряженность электрического поля. Принцип суперпозиции полей. Работа сил электростатического поля. Потенциал. Разность потенциалов. Эквипотенциальные поверхности. Связь между напряженностью и разностью потенциалов электрического поля. Диэлектрики в электрическом поле. Поляр</w:t>
      </w:r>
      <w:r w:rsidR="001F5456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изация </w:t>
      </w: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диэлектриков. Проводники в электрическом поле. Конденсаторы. Соединение конденсаторов в батарею. Энергия заряженного конденсатора. Энергия электрического поля.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  <w:t xml:space="preserve">Законы постоянного тока. </w:t>
      </w: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Условия, необходимые для возникновения и поддержания электрического тока. Сила тока и плотность тока. Закон Ома для участка цепибез ЭДС. Зависимость электрического сопротивления от материала, длины и площади поперечного сечения проводника. Зависимость электрического сопротивления проводников от температуры. Электродвижущая сила источника тока. Закон Ома для полной цепи. Соединение проводников. Соед</w:t>
      </w:r>
      <w:r w:rsidR="008A6A6E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инение источников электрической </w:t>
      </w: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энергии в батарею. Закон </w:t>
      </w:r>
      <w:proofErr w:type="gramStart"/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Джоуля—Ленца</w:t>
      </w:r>
      <w:proofErr w:type="gramEnd"/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. Работа и мощность электрического тока. Тепловое действие тока.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  <w:t xml:space="preserve">Электрический ток в полупроводниках. </w:t>
      </w: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Собственна</w:t>
      </w:r>
      <w:r w:rsidR="008A6A6E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я проводимость полупроводников. </w:t>
      </w: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Полупроводниковые приборы.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  <w:t xml:space="preserve">Магнитное поле. </w:t>
      </w: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Вектор индукции магнитного поля. Действие магнитного поля на прямолинейный проводник с током. Закон Ампера. Взаимодействие токов. Магнитный поток. Работа по перемещению проводника с током в магнитном поле. Действие магнитного поля на движущийся заряд. Сила Лоренца. Определение удельного заряда. Ускорители заряженных частиц.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  <w:t xml:space="preserve">Электромагнитная индукция. </w:t>
      </w: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Электромагнитная индукция. Вихревое электрическое поле. Самоиндукция. Энергия магнитного поля.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choolBookCSanPin-BoldItalic" w:hAnsi="Times New Roman" w:cs="Times New Roman"/>
          <w:b/>
          <w:bCs/>
          <w:i/>
          <w:iCs/>
          <w:sz w:val="28"/>
          <w:szCs w:val="28"/>
          <w:lang w:eastAsia="hi-IN" w:bidi="hi-IN"/>
        </w:rPr>
      </w:pPr>
      <w:r w:rsidRPr="00A26454">
        <w:rPr>
          <w:rFonts w:ascii="Times New Roman" w:eastAsia="SchoolBookCSanPin-BoldItalic" w:hAnsi="Times New Roman" w:cs="Times New Roman"/>
          <w:b/>
          <w:bCs/>
          <w:i/>
          <w:iCs/>
          <w:sz w:val="28"/>
          <w:szCs w:val="28"/>
          <w:lang w:eastAsia="hi-IN" w:bidi="hi-IN"/>
        </w:rPr>
        <w:t>Демонстрации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Взаимодействие заряженных тел.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Проводники в электрическом поле.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Диэлектрики в электрическом поле.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Конденсаторы.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Тепловое действие электрического тока.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lastRenderedPageBreak/>
        <w:t>Собственная и примесная проводимость полупроводников.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Полупроводниковый диод.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Транзистор.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Опыт Эрстеда.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Взаимодействие проводников с токами.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Отклонение электронного пучка магнитным полем.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Электродвигатель.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Электроизмерительные приборы.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Электромагнитная индукция.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Опыты Фарадея.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Зависимость ЭДС самоиндукции от скорости изменения си</w:t>
      </w:r>
      <w:r w:rsidR="008A6A6E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лы тока и индуктив</w:t>
      </w: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ности проводника.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Работа электрогенератора.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Трансформатор.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choolBookCSanPin-BoldItalic" w:hAnsi="Times New Roman" w:cs="Times New Roman"/>
          <w:b/>
          <w:bCs/>
          <w:i/>
          <w:iCs/>
          <w:sz w:val="28"/>
          <w:szCs w:val="28"/>
          <w:lang w:eastAsia="hi-IN" w:bidi="hi-IN"/>
        </w:rPr>
      </w:pPr>
      <w:r w:rsidRPr="00A26454">
        <w:rPr>
          <w:rFonts w:ascii="Times New Roman" w:eastAsia="SchoolBookCSanPin-BoldItalic" w:hAnsi="Times New Roman" w:cs="Times New Roman"/>
          <w:b/>
          <w:bCs/>
          <w:i/>
          <w:iCs/>
          <w:sz w:val="28"/>
          <w:szCs w:val="28"/>
          <w:lang w:eastAsia="hi-IN" w:bidi="hi-IN"/>
        </w:rPr>
        <w:t>Лабораторные работы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Изучение закона Ома для участка цепи, последовательного и параллельного соеди</w:t>
      </w: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нения проводников.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Изучение закона Ома для полной цепи.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Изучение явления электромагнитной индукции.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Определение ЭДС и внутреннего сопротивления источника напряжения.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choolBookCSanPin-Regular" w:hAnsi="Times New Roman" w:cs="Times New Roman"/>
          <w:b/>
          <w:sz w:val="28"/>
          <w:szCs w:val="28"/>
          <w:lang w:eastAsia="hi-IN" w:bidi="hi-IN"/>
        </w:rPr>
      </w:pPr>
      <w:r w:rsidRPr="00A26454">
        <w:rPr>
          <w:rFonts w:ascii="Times New Roman" w:eastAsia="SchoolBookCSanPin-Regular" w:hAnsi="Times New Roman" w:cs="Times New Roman"/>
          <w:b/>
          <w:sz w:val="28"/>
          <w:szCs w:val="28"/>
          <w:lang w:eastAsia="hi-IN" w:bidi="hi-IN"/>
        </w:rPr>
        <w:t>4. Колебания и волны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choolBookCSanPin-Regular" w:hAnsi="Times New Roman" w:cs="Times New Roman"/>
          <w:b/>
          <w:bCs/>
          <w:sz w:val="28"/>
          <w:szCs w:val="28"/>
          <w:lang w:eastAsia="hi-IN" w:bidi="hi-IN"/>
        </w:rPr>
        <w:t xml:space="preserve">Механические колебания. 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Колебательное движение. Гармонические колебания</w:t>
      </w:r>
      <w:proofErr w:type="gram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.</w:t>
      </w: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С</w:t>
      </w:r>
      <w:proofErr w:type="gramEnd"/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вободные механические колебания. Линейные механические колебательные системы. Превращение энергии при колебательном движении. Свободные затухающие механические колебания. Вынужденные механические колебания.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  <w:t xml:space="preserve">Упругие волны. </w:t>
      </w: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Поперечные и продольные волны. Характеристики волны. Уравнение плоской бегущей волны. Интерференция волн. Понятие о дифракции волн</w:t>
      </w:r>
      <w:proofErr w:type="gramStart"/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.З</w:t>
      </w:r>
      <w:proofErr w:type="gramEnd"/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вуковые волны. Ультразвук и его применение.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  <w:t xml:space="preserve">Электромагнитные колебания. </w:t>
      </w: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Свободные электромагнитные колебания. Превращение энергии в колебательном контуре. Затухающие электромагнитные колебания. Генератор незатухающих электромагнитных колебаний. Вынужденные электрические колебания. Переменный ток. Генератор переменного тока. Емкостное и индуктивное сопротивления переменного тока. Закон Ома для электрической цепи переменного тока. Работа и мощность переменного тока. Генераторы тока.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Трансформаторы. Токи высокой частоты. Получение, передача и распределение электроэнергии.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  <w:lastRenderedPageBreak/>
        <w:t xml:space="preserve">Электромагнитные волны. </w:t>
      </w: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Электромагнитное поле как особый вид материи. Электромагнитные волны. Вибратор Герца. Открытый колебательный контур. Изобретение радио А. С. Поповым. Понятие о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радиосвязи. Применение электромагнитных волн.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choolBookCSanPin-BoldItalic" w:hAnsi="Times New Roman" w:cs="Times New Roman"/>
          <w:b/>
          <w:bCs/>
          <w:i/>
          <w:iCs/>
          <w:sz w:val="28"/>
          <w:szCs w:val="28"/>
          <w:lang w:eastAsia="hi-IN" w:bidi="hi-IN"/>
        </w:rPr>
      </w:pPr>
      <w:r w:rsidRPr="00A26454">
        <w:rPr>
          <w:rFonts w:ascii="Times New Roman" w:eastAsia="SchoolBookCSanPin-BoldItalic" w:hAnsi="Times New Roman" w:cs="Times New Roman"/>
          <w:b/>
          <w:bCs/>
          <w:i/>
          <w:iCs/>
          <w:sz w:val="28"/>
          <w:szCs w:val="28"/>
          <w:lang w:eastAsia="hi-IN" w:bidi="hi-IN"/>
        </w:rPr>
        <w:t>Демонстрации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Свободные и вынужденные механические колебания.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Резонанс.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Образование и распространение упругих волн.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Частота колебаний и высота тона звука.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Свободные электромагнитные колебания.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Осциллограмма переменного тока.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Конденсатор в цепи переменного тока.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Катушка индуктивности в цепи переменного тока.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Резонанс в последовательной цепи переменного тока.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Излучение и прием электромагнитных волн.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Радиосвязь.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choolBookCSanPin-BoldItalic" w:hAnsi="Times New Roman" w:cs="Times New Roman"/>
          <w:b/>
          <w:bCs/>
          <w:i/>
          <w:iCs/>
          <w:sz w:val="28"/>
          <w:szCs w:val="28"/>
          <w:lang w:eastAsia="hi-IN" w:bidi="hi-IN"/>
        </w:rPr>
      </w:pPr>
      <w:r w:rsidRPr="00A26454">
        <w:rPr>
          <w:rFonts w:ascii="Times New Roman" w:eastAsia="SchoolBookCSanPin-BoldItalic" w:hAnsi="Times New Roman" w:cs="Times New Roman"/>
          <w:b/>
          <w:bCs/>
          <w:i/>
          <w:iCs/>
          <w:sz w:val="28"/>
          <w:szCs w:val="28"/>
          <w:lang w:eastAsia="hi-IN" w:bidi="hi-IN"/>
        </w:rPr>
        <w:t>Лабораторные работы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Изучение зависимости периода колебаний нитяного (или пружинного) маятника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от длины нити (или массы груза).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Индуктивные и </w:t>
      </w:r>
      <w:proofErr w:type="gramStart"/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емкостное</w:t>
      </w:r>
      <w:proofErr w:type="gramEnd"/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сопротивления в цепи переменного тока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choolBookCSanPin-Regular" w:hAnsi="Times New Roman" w:cs="Times New Roman"/>
          <w:b/>
          <w:sz w:val="28"/>
          <w:szCs w:val="28"/>
          <w:lang w:eastAsia="hi-IN" w:bidi="hi-IN"/>
        </w:rPr>
      </w:pPr>
      <w:r w:rsidRPr="00A26454">
        <w:rPr>
          <w:rFonts w:ascii="Times New Roman" w:eastAsia="SchoolBookCSanPin-Regular" w:hAnsi="Times New Roman" w:cs="Times New Roman"/>
          <w:b/>
          <w:sz w:val="28"/>
          <w:szCs w:val="28"/>
          <w:lang w:eastAsia="hi-IN" w:bidi="hi-IN"/>
        </w:rPr>
        <w:t>5. Оптика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choolBookCSanPin-Regular" w:hAnsi="Times New Roman" w:cs="Times New Roman"/>
          <w:b/>
          <w:bCs/>
          <w:sz w:val="28"/>
          <w:szCs w:val="28"/>
          <w:lang w:eastAsia="hi-IN" w:bidi="hi-IN"/>
        </w:rPr>
        <w:t xml:space="preserve">Природа света. 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Скорость распространения света. Законы отражения и прелом</w:t>
      </w: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ления света. Полное отражение. Линзы. Глаз как оптическая система. Оптические приборы.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  <w:t xml:space="preserve">Волновые свойства света. </w:t>
      </w: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Интерференция света. Когерентность световых лучей. Интерференция в тонких пленках. Полосы равной толщины. Кольца Ньютона. Использование интерференции в науке и технике. Дифракция света. Дифракция на щели в параллельных лучах. Дифракционная решетка. Понятие о голографии. Поляризация поперечных волн. Поляризация света. Двойное лучепреломление. Поляроиды. Дисперсия света. Виды спектров. Спектры испускания. Спектры поглощения</w:t>
      </w:r>
      <w:proofErr w:type="gramStart"/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.У</w:t>
      </w:r>
      <w:proofErr w:type="gramEnd"/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льтрафиолетовое и инфракрасное излучения. Рентгеновские лучи. Их природа и свойства.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choolBookCSanPin-BoldItalic" w:hAnsi="Times New Roman" w:cs="Times New Roman"/>
          <w:b/>
          <w:bCs/>
          <w:i/>
          <w:iCs/>
          <w:sz w:val="28"/>
          <w:szCs w:val="28"/>
          <w:lang w:eastAsia="hi-IN" w:bidi="hi-IN"/>
        </w:rPr>
      </w:pPr>
      <w:r w:rsidRPr="00A26454">
        <w:rPr>
          <w:rFonts w:ascii="Times New Roman" w:eastAsia="SchoolBookCSanPin-BoldItalic" w:hAnsi="Times New Roman" w:cs="Times New Roman"/>
          <w:b/>
          <w:bCs/>
          <w:i/>
          <w:iCs/>
          <w:sz w:val="28"/>
          <w:szCs w:val="28"/>
          <w:lang w:eastAsia="hi-IN" w:bidi="hi-IN"/>
        </w:rPr>
        <w:t>Демонстрации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Законы отражения и преломления света.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Полное внутреннее отражение.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Оптические приборы.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Интерференция света.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Дифракция света.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Поляризация света.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lastRenderedPageBreak/>
        <w:t>Получение спектра с помощью призмы.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Получение спектра с помощью дифракционной решетки.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Спектроскоп.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choolBookCSanPin-BoldItalic" w:hAnsi="Times New Roman" w:cs="Times New Roman"/>
          <w:b/>
          <w:bCs/>
          <w:i/>
          <w:iCs/>
          <w:sz w:val="28"/>
          <w:szCs w:val="28"/>
          <w:lang w:eastAsia="hi-IN" w:bidi="hi-IN"/>
        </w:rPr>
      </w:pPr>
      <w:r w:rsidRPr="00A26454">
        <w:rPr>
          <w:rFonts w:ascii="Times New Roman" w:eastAsia="SchoolBookCSanPin-BoldItalic" w:hAnsi="Times New Roman" w:cs="Times New Roman"/>
          <w:b/>
          <w:bCs/>
          <w:i/>
          <w:iCs/>
          <w:sz w:val="28"/>
          <w:szCs w:val="28"/>
          <w:lang w:eastAsia="hi-IN" w:bidi="hi-IN"/>
        </w:rPr>
        <w:t>Лабораторные работы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Изучение изображения предметов в тонкой линзе.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Изучение интерференции и дифракции света.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choolBookCSanPin-Regular" w:hAnsi="Times New Roman" w:cs="Times New Roman"/>
          <w:b/>
          <w:sz w:val="28"/>
          <w:szCs w:val="28"/>
          <w:lang w:eastAsia="hi-IN" w:bidi="hi-IN"/>
        </w:rPr>
      </w:pPr>
      <w:r w:rsidRPr="00A26454">
        <w:rPr>
          <w:rFonts w:ascii="Times New Roman" w:eastAsia="SchoolBookCSanPin-Regular" w:hAnsi="Times New Roman" w:cs="Times New Roman"/>
          <w:b/>
          <w:sz w:val="28"/>
          <w:szCs w:val="28"/>
          <w:lang w:eastAsia="hi-IN" w:bidi="hi-IN"/>
        </w:rPr>
        <w:t>6. Элементы квантовой физики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choolBookCSanPin-Regular" w:hAnsi="Times New Roman" w:cs="Times New Roman"/>
          <w:b/>
          <w:bCs/>
          <w:sz w:val="28"/>
          <w:szCs w:val="28"/>
          <w:lang w:eastAsia="hi-IN" w:bidi="hi-IN"/>
        </w:rPr>
        <w:t xml:space="preserve">Квантовая оптика. 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Квантовая гипотеза Планка. Фотоны. Внешний фотоэлектри</w:t>
      </w: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ческий эффект. Внутренний фотоэффект. Типы фотоэлементов.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  <w:t xml:space="preserve">Физика атома. </w:t>
      </w: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Развитие взглядов на строение вещества. Закономерности в атомных спектрах водорода. Ядерная модель атома. Опыты Э. Резерфорда. Модель атома водорода по Н. Бору. Квантовые генераторы.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  <w:t xml:space="preserve">Физика атомного ядра. </w:t>
      </w: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Естественная радиоактивность. Закон радиоактивного распада. Способы наблюдения и регистрации заряженных частиц. Эффект Вавилова </w:t>
      </w:r>
      <w:proofErr w:type="gramStart"/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—Ч</w:t>
      </w:r>
      <w:proofErr w:type="gramEnd"/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еренкова. Строение атомного ядра. Дефект массы, энергия связи и устойчивость атомных ядер. Ядерные реакции. Искусственная радиоактивность. Деление тяжелых ядер. Цепная ядерная реакция. Управляемая цепная реакция. Ядерный реактор. Получение радиоактивных изотопов и их применение</w:t>
      </w:r>
      <w:r w:rsidR="001F5456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. Биологическое действие радио</w:t>
      </w: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активных излучений. Элементарные частицы.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choolBookCSanPin-BoldItalic" w:hAnsi="Times New Roman" w:cs="Times New Roman"/>
          <w:b/>
          <w:bCs/>
          <w:i/>
          <w:iCs/>
          <w:sz w:val="28"/>
          <w:szCs w:val="28"/>
          <w:lang w:eastAsia="hi-IN" w:bidi="hi-IN"/>
        </w:rPr>
      </w:pPr>
      <w:r w:rsidRPr="00A26454">
        <w:rPr>
          <w:rFonts w:ascii="Times New Roman" w:eastAsia="SchoolBookCSanPin-BoldItalic" w:hAnsi="Times New Roman" w:cs="Times New Roman"/>
          <w:b/>
          <w:bCs/>
          <w:i/>
          <w:iCs/>
          <w:sz w:val="28"/>
          <w:szCs w:val="28"/>
          <w:lang w:eastAsia="hi-IN" w:bidi="hi-IN"/>
        </w:rPr>
        <w:t>Демонстрации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Фотоэффект.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Линейчатые спектры различных веществ.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Излучение лазера (квантового генератора).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Счетчик ионизирующих излучений.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choolBookCSanPin-Regular" w:hAnsi="Times New Roman" w:cs="Times New Roman"/>
          <w:b/>
          <w:sz w:val="28"/>
          <w:szCs w:val="28"/>
          <w:lang w:eastAsia="hi-IN" w:bidi="hi-IN"/>
        </w:rPr>
      </w:pPr>
      <w:r w:rsidRPr="00A26454">
        <w:rPr>
          <w:rFonts w:ascii="Times New Roman" w:eastAsia="SchoolBookCSanPin-Regular" w:hAnsi="Times New Roman" w:cs="Times New Roman"/>
          <w:b/>
          <w:sz w:val="28"/>
          <w:szCs w:val="28"/>
          <w:lang w:eastAsia="hi-IN" w:bidi="hi-IN"/>
        </w:rPr>
        <w:t>7. Эволюция Вселенной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choolBookCSanPin-Regular" w:hAnsi="Times New Roman" w:cs="Times New Roman"/>
          <w:b/>
          <w:bCs/>
          <w:sz w:val="28"/>
          <w:szCs w:val="28"/>
          <w:lang w:eastAsia="hi-IN" w:bidi="hi-IN"/>
        </w:rPr>
        <w:t xml:space="preserve">Строение и развитие Вселенной. 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Наша звездная система — Галактика. Другие </w:t>
      </w: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галактики. Бесконечность Вселенной. Понятие о космологии. Расширяющаяся Вселенная. Модель горячей Вселенной. Строение и происхождение Галактик.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  <w:t xml:space="preserve">Эволюция звезд. Гипотеза происхождения Солнечной системы. </w:t>
      </w: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Термоядерный синтез. Проблема термоядерной энергетики. Энергия Солнца и звезд. Эволюция звезд. Происхождение Солнечной системы.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choolBookCSanPin-BoldItalic" w:hAnsi="Times New Roman" w:cs="Times New Roman"/>
          <w:b/>
          <w:bCs/>
          <w:i/>
          <w:iCs/>
          <w:sz w:val="28"/>
          <w:szCs w:val="28"/>
          <w:lang w:eastAsia="hi-IN" w:bidi="hi-IN"/>
        </w:rPr>
      </w:pPr>
      <w:r w:rsidRPr="00A26454">
        <w:rPr>
          <w:rFonts w:ascii="Times New Roman" w:eastAsia="SchoolBookCSanPin-BoldItalic" w:hAnsi="Times New Roman" w:cs="Times New Roman"/>
          <w:b/>
          <w:bCs/>
          <w:i/>
          <w:iCs/>
          <w:sz w:val="28"/>
          <w:szCs w:val="28"/>
          <w:lang w:eastAsia="hi-IN" w:bidi="hi-IN"/>
        </w:rPr>
        <w:t>Демонстрации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Солнечная система (модель).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Фотографии планет, сделанные с космических зондов.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Карта Луны и планет.</w:t>
      </w:r>
    </w:p>
    <w:p w:rsidR="00295DA0" w:rsidRPr="00A26454" w:rsidRDefault="00295DA0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Строение и эволюция Вселенной.</w:t>
      </w:r>
    </w:p>
    <w:p w:rsidR="00EF2F38" w:rsidRPr="003E4AD6" w:rsidRDefault="00EF2F38" w:rsidP="001F545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</w:p>
    <w:p w:rsidR="00550FDA" w:rsidRDefault="00550FDA" w:rsidP="001F5456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</w:p>
    <w:p w:rsidR="00014491" w:rsidRPr="003E4AD6" w:rsidRDefault="00014491" w:rsidP="001F5456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</w:pPr>
      <w:r w:rsidRPr="003E4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i-IN" w:bidi="hi-IN"/>
        </w:rPr>
        <w:lastRenderedPageBreak/>
        <w:t>6. ТЕМАТИЧЕСКОЕ ПЛАНИРОВАНИЕ.</w:t>
      </w:r>
    </w:p>
    <w:p w:rsidR="00F72304" w:rsidRPr="00890A97" w:rsidRDefault="00F72304" w:rsidP="003E4AD6">
      <w:pPr>
        <w:widowControl w:val="0"/>
        <w:suppressAutoHyphens/>
        <w:autoSpaceDE w:val="0"/>
        <w:spacing w:after="0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hi-IN" w:bidi="hi-IN"/>
        </w:rPr>
      </w:pPr>
      <w:r w:rsidRPr="00890A97">
        <w:rPr>
          <w:rFonts w:ascii="Times New Roman" w:hAnsi="Times New Roman" w:cs="Times New Roman"/>
          <w:b/>
          <w:sz w:val="28"/>
          <w:szCs w:val="28"/>
        </w:rPr>
        <w:t xml:space="preserve">Тематический план общеобразовательной дисциплины </w:t>
      </w:r>
      <w:r w:rsidR="008B0A93" w:rsidRPr="00890A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ОУД</w:t>
      </w:r>
      <w:r w:rsidR="00F12187" w:rsidRPr="00890A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п.</w:t>
      </w:r>
      <w:r w:rsidR="008B0A93" w:rsidRPr="00890A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14</w:t>
      </w:r>
      <w:r w:rsidRPr="00890A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Физика </w:t>
      </w:r>
      <w:r w:rsidR="008B0A93" w:rsidRPr="00890A97">
        <w:rPr>
          <w:rFonts w:ascii="Times New Roman" w:eastAsia="SimSun" w:hAnsi="Times New Roman" w:cs="Times New Roman"/>
          <w:b/>
          <w:color w:val="000000"/>
          <w:sz w:val="28"/>
          <w:szCs w:val="28"/>
          <w:lang w:eastAsia="hi-IN" w:bidi="hi-IN"/>
        </w:rPr>
        <w:t>для профессии</w:t>
      </w:r>
    </w:p>
    <w:p w:rsidR="00F72304" w:rsidRPr="00890A97" w:rsidRDefault="00F72304" w:rsidP="003E4AD6">
      <w:pPr>
        <w:widowControl w:val="0"/>
        <w:suppressAutoHyphens/>
        <w:autoSpaceDE w:val="0"/>
        <w:spacing w:after="0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</w:pPr>
      <w:r w:rsidRPr="00890A97">
        <w:rPr>
          <w:rFonts w:ascii="Times New Roman" w:eastAsia="SimSun" w:hAnsi="Times New Roman" w:cs="Times New Roman"/>
          <w:b/>
          <w:color w:val="000000"/>
          <w:sz w:val="28"/>
          <w:szCs w:val="28"/>
          <w:lang w:eastAsia="hi-IN" w:bidi="hi-IN"/>
        </w:rPr>
        <w:t>09.01.03 Мастер по обработке цифро</w:t>
      </w:r>
      <w:r w:rsidR="0021201A" w:rsidRPr="00890A97">
        <w:rPr>
          <w:rFonts w:ascii="Times New Roman" w:eastAsia="SimSun" w:hAnsi="Times New Roman" w:cs="Times New Roman"/>
          <w:b/>
          <w:color w:val="000000"/>
          <w:sz w:val="28"/>
          <w:szCs w:val="28"/>
          <w:lang w:eastAsia="hi-IN" w:bidi="hi-IN"/>
        </w:rPr>
        <w:t>во</w:t>
      </w:r>
      <w:r w:rsidRPr="00890A97">
        <w:rPr>
          <w:rFonts w:ascii="Times New Roman" w:eastAsia="SimSun" w:hAnsi="Times New Roman" w:cs="Times New Roman"/>
          <w:b/>
          <w:color w:val="000000"/>
          <w:sz w:val="28"/>
          <w:szCs w:val="28"/>
          <w:lang w:eastAsia="hi-IN" w:bidi="hi-IN"/>
        </w:rPr>
        <w:t>й информации</w:t>
      </w:r>
    </w:p>
    <w:tbl>
      <w:tblPr>
        <w:tblW w:w="1148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6"/>
        <w:gridCol w:w="1134"/>
        <w:gridCol w:w="1133"/>
        <w:gridCol w:w="1135"/>
      </w:tblGrid>
      <w:tr w:rsidR="00F72304" w:rsidRPr="003E4AD6" w:rsidTr="00F72304">
        <w:trPr>
          <w:trHeight w:hRule="exact" w:val="1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№ темы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i-IN" w:bidi="hi-IN"/>
              </w:rPr>
              <w:t>Наименования разделов и тем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i-IN" w:bidi="hi-IN"/>
              </w:rPr>
              <w:t>Количество часов аудиторной нагрузки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i-IN" w:bidi="hi-IN"/>
              </w:rPr>
              <w:t>Самостоятельная работа</w:t>
            </w:r>
          </w:p>
        </w:tc>
      </w:tr>
      <w:tr w:rsidR="00F72304" w:rsidRPr="003E4AD6" w:rsidTr="00F72304">
        <w:trPr>
          <w:trHeight w:val="2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Всего</w:t>
            </w:r>
          </w:p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Из них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</w:tr>
      <w:tr w:rsidR="00F72304" w:rsidRPr="003E4AD6" w:rsidTr="00F72304">
        <w:trPr>
          <w:trHeight w:val="88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Практические работы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Лабораторные работы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</w:tr>
      <w:tr w:rsidR="00F72304" w:rsidRPr="003E4AD6" w:rsidTr="00F7230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>Введение.</w:t>
            </w:r>
          </w:p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 xml:space="preserve"> Входной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i-IN" w:bidi="hi-IN"/>
              </w:rPr>
              <w:t>1</w:t>
            </w:r>
          </w:p>
        </w:tc>
      </w:tr>
      <w:tr w:rsidR="00F72304" w:rsidRPr="003E4AD6" w:rsidTr="00F7230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>Раздел</w:t>
            </w:r>
            <w:proofErr w:type="gramStart"/>
            <w:r w:rsidR="0021201A" w:rsidRPr="003E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>1</w:t>
            </w:r>
            <w:proofErr w:type="gramEnd"/>
            <w:r w:rsidRPr="003E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>.  Механика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>29ч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>10ч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>4ч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>15ч</w:t>
            </w:r>
          </w:p>
        </w:tc>
      </w:tr>
      <w:tr w:rsidR="00F72304" w:rsidRPr="003E4AD6" w:rsidTr="00F72304">
        <w:trPr>
          <w:trHeight w:val="9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SchoolBookCSanPin-Regular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choolBookCSanPin-Regular" w:hAnsi="Times New Roman" w:cs="Times New Roman"/>
                <w:color w:val="000000"/>
                <w:sz w:val="24"/>
                <w:szCs w:val="24"/>
                <w:lang w:eastAsia="hi-IN" w:bidi="hi-IN"/>
              </w:rPr>
              <w:t>Кинематика.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 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295DA0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5</w:t>
            </w:r>
          </w:p>
        </w:tc>
      </w:tr>
      <w:tr w:rsidR="00F72304" w:rsidRPr="003E4AD6" w:rsidTr="00F7230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SchoolBookCSanPin-Regular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choolBookCSanPin-Regular" w:hAnsi="Times New Roman" w:cs="Times New Roman"/>
                <w:color w:val="000000"/>
                <w:sz w:val="24"/>
                <w:szCs w:val="24"/>
                <w:lang w:eastAsia="hi-IN" w:bidi="hi-IN"/>
              </w:rPr>
              <w:t>Законы механики Ньютона.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 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5</w:t>
            </w:r>
          </w:p>
        </w:tc>
      </w:tr>
      <w:tr w:rsidR="00F72304" w:rsidRPr="003E4AD6" w:rsidTr="00F7230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1.3.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Законы сохранения в механике.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295DA0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5</w:t>
            </w:r>
          </w:p>
        </w:tc>
      </w:tr>
      <w:tr w:rsidR="00F72304" w:rsidRPr="003E4AD6" w:rsidTr="00F7230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>Раздел</w:t>
            </w:r>
            <w:r w:rsidR="0021201A" w:rsidRPr="003E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 xml:space="preserve"> 2</w:t>
            </w:r>
            <w:r w:rsidRPr="003E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>. Молекулярная физика. Термодинамика.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>39ч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>17ч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>3ч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>19ч</w:t>
            </w:r>
          </w:p>
        </w:tc>
      </w:tr>
      <w:tr w:rsidR="00F72304" w:rsidRPr="003E4AD6" w:rsidTr="00F7230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Основы МКТ. Идеальный газ.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5</w:t>
            </w:r>
          </w:p>
        </w:tc>
      </w:tr>
      <w:tr w:rsidR="00F72304" w:rsidRPr="003E4AD6" w:rsidTr="00F7230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2.2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SchoolBookCSanPin-Regular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choolBookCSanPin-Regular" w:hAnsi="Times New Roman" w:cs="Times New Roman"/>
                <w:color w:val="000000"/>
                <w:sz w:val="24"/>
                <w:szCs w:val="24"/>
                <w:lang w:eastAsia="hi-IN" w:bidi="hi-IN"/>
              </w:rPr>
              <w:t>Основы термодинамики.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6</w:t>
            </w:r>
          </w:p>
        </w:tc>
      </w:tr>
      <w:tr w:rsidR="00F72304" w:rsidRPr="003E4AD6" w:rsidTr="00F72304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2.3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 xml:space="preserve">Свойства  паров.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3</w:t>
            </w:r>
          </w:p>
        </w:tc>
      </w:tr>
      <w:tr w:rsidR="00F72304" w:rsidRPr="003E4AD6" w:rsidTr="00F72304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2.4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 xml:space="preserve">Свойства жидкостей.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2</w:t>
            </w:r>
          </w:p>
        </w:tc>
      </w:tr>
      <w:tr w:rsidR="00F72304" w:rsidRPr="003E4AD6" w:rsidTr="00F7230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2.5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SchoolBookCSanPin-Regular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choolBookCSanPin-Regular" w:hAnsi="Times New Roman" w:cs="Times New Roman"/>
                <w:color w:val="000000"/>
                <w:sz w:val="24"/>
                <w:szCs w:val="24"/>
                <w:lang w:eastAsia="hi-IN" w:bidi="hi-IN"/>
              </w:rPr>
              <w:t xml:space="preserve">Свойства твердых тел.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295DA0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295DA0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3</w:t>
            </w:r>
          </w:p>
        </w:tc>
      </w:tr>
      <w:tr w:rsidR="00F72304" w:rsidRPr="003E4AD6" w:rsidTr="00F7230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>Раздел</w:t>
            </w:r>
            <w:r w:rsidR="0021201A" w:rsidRPr="003E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 xml:space="preserve"> 3</w:t>
            </w:r>
            <w:r w:rsidRPr="003E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>. Электродинамика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>36ч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>15ч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>4ч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>17ч</w:t>
            </w:r>
          </w:p>
        </w:tc>
      </w:tr>
      <w:tr w:rsidR="00F72304" w:rsidRPr="003E4AD6" w:rsidTr="00F7230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SchoolBookCSanPin-Regular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choolBookCSanPin-Regular" w:hAnsi="Times New Roman" w:cs="Times New Roman"/>
                <w:color w:val="000000"/>
                <w:sz w:val="24"/>
                <w:szCs w:val="24"/>
                <w:lang w:eastAsia="hi-IN" w:bidi="hi-IN"/>
              </w:rPr>
              <w:t xml:space="preserve">Электрическое поле.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7</w:t>
            </w:r>
          </w:p>
        </w:tc>
      </w:tr>
      <w:tr w:rsidR="00F72304" w:rsidRPr="003E4AD6" w:rsidTr="00F7230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3.2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Законы постоянного тока.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5</w:t>
            </w:r>
          </w:p>
        </w:tc>
      </w:tr>
      <w:tr w:rsidR="00F72304" w:rsidRPr="003E4AD6" w:rsidTr="00F7230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3.3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SchoolBookCSanPin-Regular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choolBookCSanPin-Regular" w:hAnsi="Times New Roman" w:cs="Times New Roman"/>
                <w:color w:val="000000"/>
                <w:sz w:val="24"/>
                <w:szCs w:val="24"/>
                <w:lang w:eastAsia="hi-IN" w:bidi="hi-IN"/>
              </w:rPr>
              <w:t xml:space="preserve">Электрический ток в полупроводниках.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1</w:t>
            </w:r>
          </w:p>
        </w:tc>
      </w:tr>
      <w:tr w:rsidR="00F72304" w:rsidRPr="003E4AD6" w:rsidTr="00F7230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3.4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SchoolBookCSanPin-Regular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choolBookCSanPin-Regular" w:hAnsi="Times New Roman" w:cs="Times New Roman"/>
                <w:color w:val="000000"/>
                <w:sz w:val="24"/>
                <w:szCs w:val="24"/>
                <w:lang w:eastAsia="hi-IN" w:bidi="hi-IN"/>
              </w:rPr>
              <w:t xml:space="preserve">Магнитное поле.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2</w:t>
            </w:r>
          </w:p>
        </w:tc>
      </w:tr>
      <w:tr w:rsidR="00F72304" w:rsidRPr="003E4AD6" w:rsidTr="00F72304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3.5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SchoolBookCSanPin-Regular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choolBookCSanPin-Regular" w:hAnsi="Times New Roman" w:cs="Times New Roman"/>
                <w:color w:val="000000"/>
                <w:sz w:val="24"/>
                <w:szCs w:val="24"/>
                <w:lang w:eastAsia="hi-IN" w:bidi="hi-IN"/>
              </w:rPr>
              <w:t xml:space="preserve">Электромагнитная индукция.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2</w:t>
            </w:r>
          </w:p>
        </w:tc>
      </w:tr>
      <w:tr w:rsidR="00F72304" w:rsidRPr="003E4AD6" w:rsidTr="00F72304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>Раздел</w:t>
            </w:r>
            <w:r w:rsidR="0021201A" w:rsidRPr="003E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 xml:space="preserve"> 4</w:t>
            </w:r>
            <w:r w:rsidRPr="003E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>.  Колебания и волны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>16ч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>2ч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>2ч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>12ч</w:t>
            </w:r>
          </w:p>
        </w:tc>
      </w:tr>
      <w:tr w:rsidR="00F72304" w:rsidRPr="003E4AD6" w:rsidTr="00F72304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4.1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SchoolBookCSanPin-Bold" w:hAnsi="Times New Roman" w:cs="Times New Roman"/>
                <w:bCs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choolBookCSanPin-Bold" w:hAnsi="Times New Roman" w:cs="Times New Roman"/>
                <w:bCs/>
                <w:color w:val="000000"/>
                <w:sz w:val="24"/>
                <w:szCs w:val="24"/>
                <w:lang w:eastAsia="hi-IN" w:bidi="hi-IN"/>
              </w:rPr>
              <w:t xml:space="preserve">Механические колебания.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3</w:t>
            </w:r>
          </w:p>
        </w:tc>
      </w:tr>
      <w:tr w:rsidR="00F72304" w:rsidRPr="003E4AD6" w:rsidTr="00F7230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4.2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SchoolBookCSanPin-Regular" w:hAnsi="Times New Roman" w:cs="Times New Roman"/>
                <w:bCs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choolBookCSanPin-Bold" w:hAnsi="Times New Roman" w:cs="Times New Roman"/>
                <w:bCs/>
                <w:color w:val="000000"/>
                <w:sz w:val="24"/>
                <w:szCs w:val="24"/>
                <w:lang w:eastAsia="hi-IN" w:bidi="hi-IN"/>
              </w:rPr>
              <w:t>Упругие волны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014491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2</w:t>
            </w:r>
          </w:p>
        </w:tc>
      </w:tr>
      <w:tr w:rsidR="00F72304" w:rsidRPr="003E4AD6" w:rsidTr="00F72304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4.3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SchoolBookCSanPin-Bold" w:hAnsi="Times New Roman" w:cs="Times New Roman"/>
                <w:bCs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choolBookCSanPin-Bold" w:hAnsi="Times New Roman" w:cs="Times New Roman"/>
                <w:bCs/>
                <w:color w:val="000000"/>
                <w:sz w:val="24"/>
                <w:szCs w:val="24"/>
                <w:lang w:eastAsia="hi-IN" w:bidi="hi-IN"/>
              </w:rPr>
              <w:t xml:space="preserve">Электромагнитные колебания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5</w:t>
            </w:r>
          </w:p>
        </w:tc>
      </w:tr>
      <w:tr w:rsidR="00F72304" w:rsidRPr="003E4AD6" w:rsidTr="00F7230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4.4.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SchoolBookCSanPin-Regular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choolBookCSanPin-Regular" w:hAnsi="Times New Roman" w:cs="Times New Roman"/>
                <w:bCs/>
                <w:sz w:val="24"/>
                <w:szCs w:val="24"/>
                <w:lang w:eastAsia="hi-IN" w:bidi="hi-IN"/>
              </w:rPr>
              <w:t xml:space="preserve">Электромагнитные волны. </w:t>
            </w:r>
          </w:p>
          <w:p w:rsidR="00AF280F" w:rsidRPr="003E4AD6" w:rsidRDefault="00AF280F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SchoolBookCSanPin-Regular" w:hAnsi="Times New Roman" w:cs="Times New Roman"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295DA0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2</w:t>
            </w:r>
          </w:p>
        </w:tc>
      </w:tr>
      <w:tr w:rsidR="00F72304" w:rsidRPr="003E4AD6" w:rsidTr="00F7230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lastRenderedPageBreak/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Раздел</w:t>
            </w:r>
            <w:r w:rsidR="0021201A" w:rsidRPr="003E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 xml:space="preserve"> 5</w:t>
            </w:r>
            <w:r w:rsidRPr="003E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. Оптика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25ч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 11ч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2ч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12ч</w:t>
            </w:r>
          </w:p>
        </w:tc>
      </w:tr>
      <w:tr w:rsidR="00F72304" w:rsidRPr="003E4AD6" w:rsidTr="00F72304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5.1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SchoolBookCSanPin-Regular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choolBookCSanPin-Regular" w:hAnsi="Times New Roman" w:cs="Times New Roman"/>
                <w:color w:val="000000"/>
                <w:sz w:val="24"/>
                <w:szCs w:val="24"/>
                <w:lang w:eastAsia="hi-IN" w:bidi="hi-IN"/>
              </w:rPr>
              <w:t xml:space="preserve">Природа света.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 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hi-IN" w:bidi="hi-IN"/>
              </w:rPr>
              <w:t>4</w:t>
            </w:r>
          </w:p>
        </w:tc>
      </w:tr>
      <w:tr w:rsidR="00F72304" w:rsidRPr="003E4AD6" w:rsidTr="00F7230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hi-IN" w:bidi="hi-IN"/>
              </w:rPr>
              <w:t>5.2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SchoolBookCSanPin-Bold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choolBookCSanPin-Bold" w:hAnsi="Times New Roman" w:cs="Times New Roman"/>
                <w:color w:val="000000"/>
                <w:sz w:val="24"/>
                <w:szCs w:val="24"/>
                <w:lang w:eastAsia="hi-IN" w:bidi="hi-IN"/>
              </w:rPr>
              <w:t xml:space="preserve">Волновые свойства света.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hi-IN" w:bidi="hi-IN"/>
              </w:rPr>
              <w:t>8</w:t>
            </w:r>
          </w:p>
        </w:tc>
      </w:tr>
      <w:tr w:rsidR="00F72304" w:rsidRPr="003E4AD6" w:rsidTr="00F72304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SchoolBookCSanPin-Bold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choolBookCSanPin-Bold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>Раздел. Элементы квантовой физики.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>31ч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>19ч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>12ч</w:t>
            </w:r>
          </w:p>
        </w:tc>
      </w:tr>
      <w:tr w:rsidR="00F72304" w:rsidRPr="003E4AD6" w:rsidTr="00F72304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6.1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SchoolBookCSanPin-Bold" w:hAnsi="Times New Roman" w:cs="Times New Roman"/>
                <w:bCs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choolBookCSanPin-Bold" w:hAnsi="Times New Roman" w:cs="Times New Roman"/>
                <w:bCs/>
                <w:color w:val="000000"/>
                <w:sz w:val="24"/>
                <w:szCs w:val="24"/>
                <w:lang w:eastAsia="hi-IN" w:bidi="hi-IN"/>
              </w:rPr>
              <w:t xml:space="preserve">Квантовая оптика.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2</w:t>
            </w:r>
          </w:p>
        </w:tc>
      </w:tr>
      <w:tr w:rsidR="00F72304" w:rsidRPr="003E4AD6" w:rsidTr="00F72304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6.2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SchoolBookCSanPin-Bold" w:hAnsi="Times New Roman" w:cs="Times New Roman"/>
                <w:bCs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choolBookCSanPin-Bold" w:hAnsi="Times New Roman" w:cs="Times New Roman"/>
                <w:bCs/>
                <w:color w:val="000000"/>
                <w:sz w:val="24"/>
                <w:szCs w:val="24"/>
                <w:lang w:eastAsia="hi-IN" w:bidi="hi-IN"/>
              </w:rPr>
              <w:t xml:space="preserve">Физика атома.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3</w:t>
            </w:r>
          </w:p>
        </w:tc>
      </w:tr>
      <w:tr w:rsidR="00F72304" w:rsidRPr="003E4AD6" w:rsidTr="00F72304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6.3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SchoolBookCSanPin-Regular" w:hAnsi="Times New Roman" w:cs="Times New Roman"/>
                <w:bCs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choolBookCSanPin-Regular" w:hAnsi="Times New Roman" w:cs="Times New Roman"/>
                <w:bCs/>
                <w:color w:val="000000"/>
                <w:sz w:val="24"/>
                <w:szCs w:val="24"/>
                <w:lang w:eastAsia="hi-IN" w:bidi="hi-IN"/>
              </w:rPr>
              <w:t>Физика атомного ядра.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014491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014491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7</w:t>
            </w:r>
          </w:p>
        </w:tc>
      </w:tr>
      <w:tr w:rsidR="00F72304" w:rsidRPr="003E4AD6" w:rsidTr="00F72304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SchoolBookCSanPin-Bold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choolBookCSanPin-Bold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>Раздел</w:t>
            </w:r>
            <w:r w:rsidR="0021201A" w:rsidRPr="003E4AD6">
              <w:rPr>
                <w:rFonts w:ascii="Times New Roman" w:eastAsia="SchoolBookCSanPin-Bold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 xml:space="preserve"> 7</w:t>
            </w:r>
            <w:r w:rsidRPr="003E4AD6">
              <w:rPr>
                <w:rFonts w:ascii="Times New Roman" w:eastAsia="SchoolBookCSanPin-Bold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>. Эволюция Вселенной</w:t>
            </w:r>
            <w:r w:rsidRPr="003E4AD6">
              <w:rPr>
                <w:rFonts w:ascii="Times New Roman" w:eastAsia="SchoolBookCSanPin-Bold" w:hAnsi="Times New Roman" w:cs="Times New Roman"/>
                <w:color w:val="000000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>3ч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>1ч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>2ч</w:t>
            </w:r>
          </w:p>
        </w:tc>
      </w:tr>
      <w:tr w:rsidR="00F72304" w:rsidRPr="003E4AD6" w:rsidTr="00F72304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7.1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SchoolBookCSanPin-Bold" w:hAnsi="Times New Roman" w:cs="Times New Roman"/>
                <w:bCs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choolBookCSanPin-Bold" w:hAnsi="Times New Roman" w:cs="Times New Roman"/>
                <w:bCs/>
                <w:color w:val="000000"/>
                <w:sz w:val="24"/>
                <w:szCs w:val="24"/>
                <w:lang w:eastAsia="hi-IN" w:bidi="hi-IN"/>
              </w:rPr>
              <w:t xml:space="preserve">Строение и развитие Вселенной.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1</w:t>
            </w:r>
          </w:p>
        </w:tc>
      </w:tr>
      <w:tr w:rsidR="00F72304" w:rsidRPr="003E4AD6" w:rsidTr="00F72304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7.2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SchoolBookCSanPin-Regular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choolBookCSanPin-Bold" w:hAnsi="Times New Roman" w:cs="Times New Roman"/>
                <w:bCs/>
                <w:color w:val="000000"/>
                <w:sz w:val="24"/>
                <w:szCs w:val="24"/>
                <w:lang w:eastAsia="hi-IN" w:bidi="hi-IN"/>
              </w:rPr>
              <w:t xml:space="preserve">Эволюция звезд. Гипотеза происхождения Солнечной системы. </w:t>
            </w:r>
          </w:p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SchoolBookCSanPin-Regular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1</w:t>
            </w:r>
          </w:p>
        </w:tc>
      </w:tr>
      <w:tr w:rsidR="00F72304" w:rsidRPr="003E4AD6" w:rsidTr="00F72304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SchoolBookCSanPin-Bold" w:hAnsi="Times New Roman" w:cs="Times New Roman"/>
                <w:b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choolBookCSanPin-Bold" w:hAnsi="Times New Roman" w:cs="Times New Roman"/>
                <w:b/>
                <w:color w:val="000000"/>
                <w:sz w:val="24"/>
                <w:szCs w:val="24"/>
                <w:lang w:eastAsia="hi-IN" w:bidi="hi-IN"/>
              </w:rPr>
              <w:t>Итого:   270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>180ч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>75ч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>15ч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304" w:rsidRPr="003E4AD6" w:rsidRDefault="00F72304" w:rsidP="003E4A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>90ч</w:t>
            </w:r>
          </w:p>
        </w:tc>
      </w:tr>
    </w:tbl>
    <w:p w:rsidR="00F72304" w:rsidRPr="003E4AD6" w:rsidRDefault="00F72304" w:rsidP="003E4A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6454" w:rsidRDefault="00A26454" w:rsidP="003E4AD6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014491" w:rsidRPr="003E4AD6" w:rsidRDefault="00A26454" w:rsidP="003E4AD6">
      <w:pPr>
        <w:widowControl w:val="0"/>
        <w:suppressAutoHyphens/>
        <w:autoSpaceDE w:val="0"/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hi-IN" w:bidi="hi-IN"/>
        </w:rPr>
        <w:t xml:space="preserve">7. </w:t>
      </w:r>
      <w:r w:rsidR="00014491" w:rsidRPr="003E4AD6">
        <w:rPr>
          <w:rFonts w:ascii="Times New Roman" w:eastAsia="SimSun" w:hAnsi="Times New Roman" w:cs="Times New Roman"/>
          <w:b/>
          <w:sz w:val="24"/>
          <w:szCs w:val="24"/>
          <w:lang w:eastAsia="hi-IN" w:bidi="hi-IN"/>
        </w:rPr>
        <w:t>ХАРАКТЕРИСТИКА ОСНОВНЫХ ВИДОВ УЧЕБНОЙ ДЕЯТЕЛЬНОСТИ</w:t>
      </w:r>
    </w:p>
    <w:p w:rsidR="00014491" w:rsidRPr="003E4AD6" w:rsidRDefault="00014491" w:rsidP="003E4AD6">
      <w:pPr>
        <w:widowControl w:val="0"/>
        <w:suppressAutoHyphens/>
        <w:autoSpaceDE w:val="0"/>
        <w:spacing w:after="0"/>
        <w:jc w:val="center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  <w:r w:rsidRPr="003E4AD6">
        <w:rPr>
          <w:rFonts w:ascii="Times New Roman" w:eastAsia="SimSun" w:hAnsi="Times New Roman" w:cs="Times New Roman"/>
          <w:b/>
          <w:sz w:val="24"/>
          <w:szCs w:val="24"/>
          <w:lang w:eastAsia="hi-IN" w:bidi="hi-IN"/>
        </w:rPr>
        <w:t>СТУДЕНТОВ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239"/>
      </w:tblGrid>
      <w:tr w:rsidR="00014491" w:rsidRPr="003E4AD6" w:rsidTr="0019744B">
        <w:tc>
          <w:tcPr>
            <w:tcW w:w="2802" w:type="dxa"/>
            <w:shd w:val="clear" w:color="auto" w:fill="auto"/>
          </w:tcPr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Содержание обучения</w:t>
            </w:r>
          </w:p>
        </w:tc>
        <w:tc>
          <w:tcPr>
            <w:tcW w:w="7239" w:type="dxa"/>
            <w:shd w:val="clear" w:color="auto" w:fill="auto"/>
          </w:tcPr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014491" w:rsidRPr="003E4AD6" w:rsidTr="0019744B">
        <w:tc>
          <w:tcPr>
            <w:tcW w:w="2802" w:type="dxa"/>
            <w:shd w:val="clear" w:color="auto" w:fill="auto"/>
          </w:tcPr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Введение</w:t>
            </w:r>
          </w:p>
        </w:tc>
        <w:tc>
          <w:tcPr>
            <w:tcW w:w="7239" w:type="dxa"/>
            <w:shd w:val="clear" w:color="auto" w:fill="auto"/>
          </w:tcPr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Умения постановки целей деятельности, планирования собственной деятельности для достижения поставленных целей,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предвидения возможных результатов этих действий, организации самоконтроля и оценки полученных результатов.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Развитие способности ясно и точно излагать свои мысли, логически обосновывать свою точку зрения, воспринимать и анализировать мнения собеседников, признавая право другого человека на иное мнение.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Произведение измерения физических величин и оценка границы погрешностей измерений.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Представление границы погрешностей измерений при построении графиков.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Умение высказывать гипотезы для объяснения </w:t>
            </w:r>
            <w:proofErr w:type="gramStart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наблюдаемых</w:t>
            </w:r>
            <w:proofErr w:type="gramEnd"/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явлений.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Умение предлагать модели явлений.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Указание границ применимости физических законов.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Изложение основных положений современной научной картины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мира.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Приведение примеров влияния открытий в физике на прогресс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в технике и технологии производства.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Использование Интернета для поиска информации</w:t>
            </w:r>
          </w:p>
        </w:tc>
      </w:tr>
      <w:tr w:rsidR="00014491" w:rsidRPr="003E4AD6" w:rsidTr="0019744B">
        <w:tc>
          <w:tcPr>
            <w:tcW w:w="10041" w:type="dxa"/>
            <w:gridSpan w:val="2"/>
            <w:shd w:val="clear" w:color="auto" w:fill="auto"/>
          </w:tcPr>
          <w:p w:rsidR="00014491" w:rsidRPr="003E4AD6" w:rsidRDefault="00014491" w:rsidP="003E4AD6">
            <w:pPr>
              <w:widowControl w:val="0"/>
              <w:numPr>
                <w:ilvl w:val="1"/>
                <w:numId w:val="4"/>
              </w:numPr>
              <w:suppressAutoHyphens/>
              <w:autoSpaceDE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Механика</w:t>
            </w:r>
          </w:p>
        </w:tc>
      </w:tr>
      <w:tr w:rsidR="00014491" w:rsidRPr="003E4AD6" w:rsidTr="0019744B">
        <w:tc>
          <w:tcPr>
            <w:tcW w:w="2802" w:type="dxa"/>
            <w:shd w:val="clear" w:color="auto" w:fill="auto"/>
          </w:tcPr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Кинематика</w:t>
            </w:r>
          </w:p>
        </w:tc>
        <w:tc>
          <w:tcPr>
            <w:tcW w:w="7239" w:type="dxa"/>
            <w:shd w:val="clear" w:color="auto" w:fill="auto"/>
          </w:tcPr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Представление механического движения тела уравнениями </w:t>
            </w: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lastRenderedPageBreak/>
              <w:t>зависимости координат и проекцией скорости от времени.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Представление механического движения тела графиками зависимости координат и проекцией скорости от времени.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Определение координат пройденного пути, скорости и ускорения тела по графикам зависимости координат и проекций скорости от времени. Определение координат пройденного пути, скорости и ускорения тела по уравнениям зависимости координат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и проекций скорости от времени.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Проведение сравнительного анализа равномерного и равнопеременного движений.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Указание использования поступательного и вращательного движений в технике.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Приобретение опыта работы в группе с выполнением </w:t>
            </w:r>
            <w:proofErr w:type="gramStart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различных</w:t>
            </w:r>
            <w:proofErr w:type="gramEnd"/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социальных ролей.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Разработка возможной системы действий и конструкции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для экспериментального определения кинематических величин.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Представление информации о видах движения в виде таблицы</w:t>
            </w:r>
          </w:p>
        </w:tc>
      </w:tr>
      <w:tr w:rsidR="00014491" w:rsidRPr="003E4AD6" w:rsidTr="0019744B">
        <w:tc>
          <w:tcPr>
            <w:tcW w:w="2802" w:type="dxa"/>
            <w:shd w:val="clear" w:color="auto" w:fill="auto"/>
          </w:tcPr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lastRenderedPageBreak/>
              <w:t>Законы сохранения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в механике</w:t>
            </w:r>
          </w:p>
        </w:tc>
        <w:tc>
          <w:tcPr>
            <w:tcW w:w="7239" w:type="dxa"/>
            <w:shd w:val="clear" w:color="auto" w:fill="auto"/>
          </w:tcPr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Применение закона сохранения импульса для вычисления изменений скоростей тел при их взаимодействиях.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Измерение работы сил и изменение кинетической энергии тела.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Вычисление работы сил и изменения кинетической энергии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тела.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Вычисление потенциальной энергии тел в гравитационном поле.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Определение потенциальной энергии упруго </w:t>
            </w:r>
            <w:proofErr w:type="gramStart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деформированного</w:t>
            </w:r>
            <w:proofErr w:type="gramEnd"/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тела по известной деформации и жесткости тела.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Применение закона сохранения механической энергии </w:t>
            </w:r>
            <w:proofErr w:type="gramStart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при</w:t>
            </w:r>
            <w:proofErr w:type="gramEnd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рас-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четах результатов взаимодействий тел </w:t>
            </w:r>
            <w:proofErr w:type="gramStart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гравитационными</w:t>
            </w:r>
            <w:proofErr w:type="gramEnd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сила-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ми и силами упругости.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Указание границ применимости законов механики.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Указание учебных дисциплин, при изучении которых используются законы сохранения</w:t>
            </w:r>
          </w:p>
        </w:tc>
      </w:tr>
      <w:tr w:rsidR="00014491" w:rsidRPr="003E4AD6" w:rsidTr="0019744B">
        <w:tc>
          <w:tcPr>
            <w:tcW w:w="10041" w:type="dxa"/>
            <w:gridSpan w:val="2"/>
            <w:shd w:val="clear" w:color="auto" w:fill="auto"/>
          </w:tcPr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2. Основы молекулярной физики и термодинамики</w:t>
            </w:r>
          </w:p>
        </w:tc>
      </w:tr>
      <w:tr w:rsidR="00014491" w:rsidRPr="003E4AD6" w:rsidTr="0019744B">
        <w:tc>
          <w:tcPr>
            <w:tcW w:w="2802" w:type="dxa"/>
            <w:shd w:val="clear" w:color="auto" w:fill="auto"/>
          </w:tcPr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Основы молекулярной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кинетической теории.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Идеальный газ</w:t>
            </w:r>
          </w:p>
        </w:tc>
        <w:tc>
          <w:tcPr>
            <w:tcW w:w="7239" w:type="dxa"/>
            <w:shd w:val="clear" w:color="auto" w:fill="auto"/>
          </w:tcPr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Выполнение экспериментов, служащих для обоснования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молекулярно-кинетической теории (МКТ).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Решение задач с применением основного уравнения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молекулярно-кинетической теории газов.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Определение параметров вещества в газообразном состоянии </w:t>
            </w:r>
            <w:proofErr w:type="gramStart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на</w:t>
            </w:r>
            <w:proofErr w:type="gramEnd"/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proofErr w:type="gramStart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основании</w:t>
            </w:r>
            <w:proofErr w:type="gramEnd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уравнения состояния идеального газа.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Определение параметров вещества в газообразном состоянии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и происходящих процессов по графикам зависимости </w:t>
            </w:r>
            <w:proofErr w:type="gramStart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</w:t>
            </w:r>
            <w:proofErr w:type="gramEnd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(Т),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V (Т), </w:t>
            </w:r>
            <w:proofErr w:type="gramStart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</w:t>
            </w:r>
            <w:proofErr w:type="gramEnd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(V).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Экспериментальное исследование зависимости </w:t>
            </w:r>
            <w:proofErr w:type="gramStart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</w:t>
            </w:r>
            <w:proofErr w:type="gramEnd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(Т), V (Т), р (V).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Представление в виде графиков изохорного, изобарного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и </w:t>
            </w:r>
            <w:proofErr w:type="gramStart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изотермического</w:t>
            </w:r>
            <w:proofErr w:type="gramEnd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процессов.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Вычисление средней кинетической энергии теплового движения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lastRenderedPageBreak/>
              <w:t>молекул по известной температуре вещества.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Высказывание гипотез для объяснения наблюдаемых явлений.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Указание границ применимости модели «идеальный газ» и </w:t>
            </w:r>
            <w:proofErr w:type="gramStart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за</w:t>
            </w:r>
            <w:proofErr w:type="gramEnd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-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конов МКТ.</w:t>
            </w:r>
          </w:p>
        </w:tc>
      </w:tr>
      <w:tr w:rsidR="00014491" w:rsidRPr="003E4AD6" w:rsidTr="0019744B">
        <w:tc>
          <w:tcPr>
            <w:tcW w:w="2802" w:type="dxa"/>
            <w:shd w:val="clear" w:color="auto" w:fill="auto"/>
          </w:tcPr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Основы термодинамики 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239" w:type="dxa"/>
            <w:shd w:val="clear" w:color="auto" w:fill="auto"/>
          </w:tcPr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Измерение количества теплоты в процессах теплопередачи.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Расчет количества теплоты, необходимого для осуществления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заданного процесса с теплопередачей. Расчет изменения внутренней энергии тел, работы и переданного количества теплоты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 использованием первого закона термодинамики.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Расчет работы, совершенной газом, по графику зависимости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proofErr w:type="gramStart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</w:t>
            </w:r>
            <w:proofErr w:type="gramEnd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(V).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Вычисление работы газа, совершенной при изменении состояния по замкнутому циклу. Вычисление КПД при совершении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газом работы в процессах изменения состояния по </w:t>
            </w:r>
            <w:proofErr w:type="gramStart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замкнутому</w:t>
            </w:r>
            <w:proofErr w:type="gramEnd"/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циклу. Объяснение принципов действия тепловых машин. Демонстрация роли физики в создании и совершенствовании тепловых двигателей.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Изложение сути экологических проблем, обусловленных работой тепловых двигателей и предложение пути их решения.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Указание границ применимости законов термодинамики.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Умение вести диалог, выслушивать мнение оппонента, участвовать в дискуссии, открыто выражать и отстаивать свою точку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зрения.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Указание учебных дисциплин, при изучении которых используют учебный материал «Основы термодинамики»</w:t>
            </w:r>
          </w:p>
        </w:tc>
      </w:tr>
      <w:tr w:rsidR="00014491" w:rsidRPr="003E4AD6" w:rsidTr="0019744B">
        <w:tc>
          <w:tcPr>
            <w:tcW w:w="2802" w:type="dxa"/>
            <w:shd w:val="clear" w:color="auto" w:fill="auto"/>
          </w:tcPr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Свойства паров, жидкостей, твердых тел</w:t>
            </w:r>
          </w:p>
        </w:tc>
        <w:tc>
          <w:tcPr>
            <w:tcW w:w="7239" w:type="dxa"/>
            <w:shd w:val="clear" w:color="auto" w:fill="auto"/>
          </w:tcPr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Измерение влажности воздуха.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Расчет количества теплоты, необходимого для осуществления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процесса перехода вещества из одного агрегатного состояния </w:t>
            </w:r>
            <w:proofErr w:type="gramStart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в</w:t>
            </w:r>
            <w:proofErr w:type="gramEnd"/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другое.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Экспериментальное исследование тепловых свойств вещества.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Приведение примеров капиллярных явлений в быту, природе,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технике.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Исследование механических свой</w:t>
            </w:r>
            <w:proofErr w:type="gramStart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ств тв</w:t>
            </w:r>
            <w:proofErr w:type="gramEnd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ердых тел. Применение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физических понятий и законов в учебном материале профессионального характера.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Использование Интернета для поиска информации о разработках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и </w:t>
            </w:r>
            <w:proofErr w:type="gramStart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применениях</w:t>
            </w:r>
            <w:proofErr w:type="gramEnd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современных твердых и аморфных материалов</w:t>
            </w:r>
          </w:p>
        </w:tc>
      </w:tr>
      <w:tr w:rsidR="00014491" w:rsidRPr="003E4AD6" w:rsidTr="0019744B">
        <w:tc>
          <w:tcPr>
            <w:tcW w:w="10041" w:type="dxa"/>
            <w:gridSpan w:val="2"/>
            <w:shd w:val="clear" w:color="auto" w:fill="auto"/>
          </w:tcPr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3. Электродинамика</w:t>
            </w:r>
          </w:p>
        </w:tc>
      </w:tr>
      <w:tr w:rsidR="00014491" w:rsidRPr="003E4AD6" w:rsidTr="0019744B">
        <w:tc>
          <w:tcPr>
            <w:tcW w:w="2802" w:type="dxa"/>
            <w:shd w:val="clear" w:color="auto" w:fill="auto"/>
          </w:tcPr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Электростатика</w:t>
            </w:r>
          </w:p>
        </w:tc>
        <w:tc>
          <w:tcPr>
            <w:tcW w:w="7239" w:type="dxa"/>
            <w:shd w:val="clear" w:color="auto" w:fill="auto"/>
          </w:tcPr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Вычисление сил взаимодействия точечных электрических </w:t>
            </w:r>
            <w:proofErr w:type="gramStart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за</w:t>
            </w:r>
            <w:proofErr w:type="gramEnd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-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рядов.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Вычисление напряженности электрического поля одного и нескольких точечных электрических зарядов</w:t>
            </w:r>
            <w:proofErr w:type="gramStart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.В</w:t>
            </w:r>
            <w:proofErr w:type="gramEnd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ычисление потенциала электрического поля одного и нескольких точечных электрических зарядов. Измерение разности потенциалов.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Измерение энергии электрического поля заряженного </w:t>
            </w: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lastRenderedPageBreak/>
              <w:t>конденсатора.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Вычисление энергии электрического поля заряженного конденсатора.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Разработка плана и возможной схемы действий экспериментального определения электроемкости конденсатора и диэлектрической проницаемости вещества.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Проведение сравнительного анализа гравитационного и электростатического полей.</w:t>
            </w:r>
          </w:p>
        </w:tc>
      </w:tr>
      <w:tr w:rsidR="00014491" w:rsidRPr="003E4AD6" w:rsidTr="0019744B">
        <w:tc>
          <w:tcPr>
            <w:tcW w:w="2802" w:type="dxa"/>
            <w:shd w:val="clear" w:color="auto" w:fill="auto"/>
          </w:tcPr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Постоянный ток </w:t>
            </w:r>
          </w:p>
        </w:tc>
        <w:tc>
          <w:tcPr>
            <w:tcW w:w="7239" w:type="dxa"/>
            <w:shd w:val="clear" w:color="auto" w:fill="auto"/>
          </w:tcPr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Измерение мощности электрического тока. Измерение ЭДС и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внутреннего сопротивления источника тока.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Выполнение расчетов силы тока и напряжений на участках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электрических цепей. Объяснение на примере </w:t>
            </w:r>
            <w:proofErr w:type="gramStart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электрической</w:t>
            </w:r>
            <w:proofErr w:type="gramEnd"/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цепи с двумя источниками тока (ЭДС), в каком случае источник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электрической энергии работает в режиме генератора, а в ка-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ком — в режиме потребителя.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Определение температуры нити накаливания. Измерение электрического заряда электрона.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Снятие вольтамперной характеристики диода.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Проведение сравнительного анализа полупроводниковых диодов и триодов.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Использование Интернета для поиска информации о перспективах развития полупроводниковой техники.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Установка причинно-следственных связей.</w:t>
            </w:r>
          </w:p>
        </w:tc>
      </w:tr>
      <w:tr w:rsidR="00014491" w:rsidRPr="003E4AD6" w:rsidTr="0019744B">
        <w:tc>
          <w:tcPr>
            <w:tcW w:w="2802" w:type="dxa"/>
            <w:shd w:val="clear" w:color="auto" w:fill="auto"/>
          </w:tcPr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Магнитные явления </w:t>
            </w:r>
          </w:p>
        </w:tc>
        <w:tc>
          <w:tcPr>
            <w:tcW w:w="7239" w:type="dxa"/>
            <w:shd w:val="clear" w:color="auto" w:fill="auto"/>
          </w:tcPr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Измерение индукции магнитного поля. Вычисление сил, действующих на проводник с током в магнитном поле.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Вычисление сил, действующих на электрический заряд, движущийся в магнитном поле.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Исследование явлений электромагнитной индукции, самоиндукции.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Вычисление энергии магнитного поля.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Объяснение принципа действия электродвигателя.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Объяснение принципа действия генератора электрического тока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и электроизмерительных приборов. Объяснение принципа действия масс-спектрографа, ускорителей заряженных частиц.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Объяснение роли магнитного поля Земли в жизни растений, животных, человека.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Приведение примеров практического применения изученных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явлений, законов, приборов, устройств.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Проведение сравнительного анализа свойств электростатического, магнитного и вихревого электрических полей.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Объяснение на примере магнитных явлений, почему </w:t>
            </w:r>
            <w:proofErr w:type="spellStart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физикуможно</w:t>
            </w:r>
            <w:proofErr w:type="spellEnd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рассматривать как </w:t>
            </w:r>
            <w:proofErr w:type="spellStart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метадисциплину</w:t>
            </w:r>
            <w:proofErr w:type="spellEnd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.</w:t>
            </w:r>
          </w:p>
        </w:tc>
      </w:tr>
      <w:tr w:rsidR="00014491" w:rsidRPr="003E4AD6" w:rsidTr="0019744B">
        <w:tc>
          <w:tcPr>
            <w:tcW w:w="10041" w:type="dxa"/>
            <w:gridSpan w:val="2"/>
            <w:shd w:val="clear" w:color="auto" w:fill="auto"/>
          </w:tcPr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4. Колебания и волны</w:t>
            </w:r>
          </w:p>
        </w:tc>
      </w:tr>
      <w:tr w:rsidR="00014491" w:rsidRPr="003E4AD6" w:rsidTr="0019744B">
        <w:tc>
          <w:tcPr>
            <w:tcW w:w="2802" w:type="dxa"/>
            <w:shd w:val="clear" w:color="auto" w:fill="auto"/>
          </w:tcPr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Механические колебания</w:t>
            </w:r>
          </w:p>
        </w:tc>
        <w:tc>
          <w:tcPr>
            <w:tcW w:w="7239" w:type="dxa"/>
            <w:shd w:val="clear" w:color="auto" w:fill="auto"/>
          </w:tcPr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Исследование зависимости периода колебаний математического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маятника от его длины, массы и амплитуды колебаний.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Исследование зависимости </w:t>
            </w:r>
            <w:r w:rsidR="001F545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периода колебаний груза на пру</w:t>
            </w: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жине от </w:t>
            </w: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lastRenderedPageBreak/>
              <w:t>его массы и жесткости пружины. Вычисление периода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колебаний математического маятника по известному значению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его длины. Вычисление периода колебаний груза на пружине </w:t>
            </w:r>
            <w:proofErr w:type="gramStart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по</w:t>
            </w:r>
            <w:proofErr w:type="gramEnd"/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известным значениям его массы и жесткости пружины.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Выработка навыков воспринимать, анализировать, перерабатывать и предъявлять информацию в соответствии с поставленными задачами.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Приведение примеров автоколебательных механических систем. Проведение классификации колебаний</w:t>
            </w:r>
          </w:p>
        </w:tc>
      </w:tr>
      <w:tr w:rsidR="00014491" w:rsidRPr="003E4AD6" w:rsidTr="0019744B">
        <w:tc>
          <w:tcPr>
            <w:tcW w:w="2802" w:type="dxa"/>
            <w:shd w:val="clear" w:color="auto" w:fill="auto"/>
          </w:tcPr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lastRenderedPageBreak/>
              <w:t>Упругие волны</w:t>
            </w:r>
          </w:p>
        </w:tc>
        <w:tc>
          <w:tcPr>
            <w:tcW w:w="7239" w:type="dxa"/>
            <w:shd w:val="clear" w:color="auto" w:fill="auto"/>
          </w:tcPr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Измерение длины звуковой волны по результатам наблюдений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интерференции звуковых волн.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Наблюдение и объяснение явлений интерференции и дифракции механических волн.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Представление областей применения ультразвука и перспективы его использования в различных областях науки, техники,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в медицине.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Изложение сути экологических проблем, связанных с воздействием звуковых волн на организм человека</w:t>
            </w:r>
          </w:p>
        </w:tc>
      </w:tr>
      <w:tr w:rsidR="00014491" w:rsidRPr="003E4AD6" w:rsidTr="0019744B">
        <w:tc>
          <w:tcPr>
            <w:tcW w:w="2802" w:type="dxa"/>
            <w:shd w:val="clear" w:color="auto" w:fill="auto"/>
          </w:tcPr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Электромагнитные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колебания</w:t>
            </w:r>
          </w:p>
        </w:tc>
        <w:tc>
          <w:tcPr>
            <w:tcW w:w="7239" w:type="dxa"/>
            <w:shd w:val="clear" w:color="auto" w:fill="auto"/>
          </w:tcPr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Наблюдение осциллограмм гармонических колебаний силы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тока в цепи.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Измерение электроемкости конденсатора. Измерение индуктивность катушки.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Исследование явления электрического резонанса в последовательной цепи.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Проведение аналогии между физическими величинами, характеризующими механическую и электромагнитную колебательные системы.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Расчет значений силы тока и напряжения на элементах цепи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переменного тока.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Исследование принципа действия трансформатора. Исследование принципа действия генератора переменного тока.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Использование Интернета для поиска информации о современных способах передачи электроэнергии</w:t>
            </w:r>
          </w:p>
        </w:tc>
      </w:tr>
      <w:tr w:rsidR="00014491" w:rsidRPr="003E4AD6" w:rsidTr="0019744B">
        <w:tc>
          <w:tcPr>
            <w:tcW w:w="2802" w:type="dxa"/>
            <w:shd w:val="clear" w:color="auto" w:fill="auto"/>
          </w:tcPr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Электромагнитные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волны</w:t>
            </w:r>
          </w:p>
        </w:tc>
        <w:tc>
          <w:tcPr>
            <w:tcW w:w="7239" w:type="dxa"/>
            <w:shd w:val="clear" w:color="auto" w:fill="auto"/>
          </w:tcPr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Осуществление радиопередачи и радиоприема. Исследование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свойств электромагнитных волн с помощью мобильного телефона.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Развитие ценностного отношения к изучаемым на уроках физики объектам и осваиваемым видам деятельности. Объяснение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принципиального различия природы упругих и электромагнитных волн. Изложение сути экологических проблем, связанных </w:t>
            </w:r>
            <w:proofErr w:type="gramStart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</w:t>
            </w:r>
            <w:proofErr w:type="gramEnd"/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электромагнитными колебаниями и волнами.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Объяснение роли электромагнитных волн в современных исследованиях Вселенной</w:t>
            </w:r>
          </w:p>
        </w:tc>
      </w:tr>
      <w:tr w:rsidR="00014491" w:rsidRPr="003E4AD6" w:rsidTr="0019744B">
        <w:tc>
          <w:tcPr>
            <w:tcW w:w="10041" w:type="dxa"/>
            <w:gridSpan w:val="2"/>
            <w:shd w:val="clear" w:color="auto" w:fill="auto"/>
          </w:tcPr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5. Оптика</w:t>
            </w:r>
          </w:p>
        </w:tc>
      </w:tr>
      <w:tr w:rsidR="00014491" w:rsidRPr="003E4AD6" w:rsidTr="0019744B">
        <w:tc>
          <w:tcPr>
            <w:tcW w:w="2802" w:type="dxa"/>
            <w:shd w:val="clear" w:color="auto" w:fill="auto"/>
          </w:tcPr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Природа света</w:t>
            </w:r>
          </w:p>
        </w:tc>
        <w:tc>
          <w:tcPr>
            <w:tcW w:w="7239" w:type="dxa"/>
            <w:shd w:val="clear" w:color="auto" w:fill="auto"/>
          </w:tcPr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Применение на практике законов отражения и преломления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света при решении задач.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lastRenderedPageBreak/>
              <w:t>Определение спектральных границ чувствительности человеческого глаза.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Умение строить изображения предметов, даваемые линзами.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Расчет расстояния от линзы до изображения предмета.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Расчет оптической силы линзы.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Измерение фокусного расстояния линзы.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Испытание моделей микроскопа и телескопа</w:t>
            </w:r>
          </w:p>
        </w:tc>
      </w:tr>
      <w:tr w:rsidR="00014491" w:rsidRPr="003E4AD6" w:rsidTr="0019744B">
        <w:tc>
          <w:tcPr>
            <w:tcW w:w="2802" w:type="dxa"/>
            <w:shd w:val="clear" w:color="auto" w:fill="auto"/>
          </w:tcPr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lastRenderedPageBreak/>
              <w:t>Волновые свойства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света</w:t>
            </w:r>
          </w:p>
        </w:tc>
        <w:tc>
          <w:tcPr>
            <w:tcW w:w="7239" w:type="dxa"/>
            <w:shd w:val="clear" w:color="auto" w:fill="auto"/>
          </w:tcPr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Наблюдение явления интерференции электромагнитных волн.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Наблюдение явления дифракции электромагнитных волн.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Наблюдение явления поляризации электромагнитных волн.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Измерение длины световой волны по результатам наблюдения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явления интерференции. Наблюдение явления дифракции света. Наблюдение явления поляризации и дисперсии света. Поиск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различий и сходства между </w:t>
            </w:r>
            <w:proofErr w:type="gramStart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дифракционным</w:t>
            </w:r>
            <w:proofErr w:type="gramEnd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и дисперсионным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спектрами.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Приведение примеров появления в природе и использования </w:t>
            </w:r>
            <w:proofErr w:type="gramStart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в</w:t>
            </w:r>
            <w:proofErr w:type="gramEnd"/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технике явлений интерференции, дифракции, поляризации и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дисперсии света. Перечисление методов познания, которые использованы при изучении указанных явлений</w:t>
            </w:r>
          </w:p>
        </w:tc>
      </w:tr>
      <w:tr w:rsidR="00014491" w:rsidRPr="003E4AD6" w:rsidTr="0019744B">
        <w:tc>
          <w:tcPr>
            <w:tcW w:w="10041" w:type="dxa"/>
            <w:gridSpan w:val="2"/>
            <w:shd w:val="clear" w:color="auto" w:fill="auto"/>
          </w:tcPr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6. Элементы квантовой физики</w:t>
            </w:r>
          </w:p>
        </w:tc>
      </w:tr>
      <w:tr w:rsidR="00014491" w:rsidRPr="003E4AD6" w:rsidTr="0019744B">
        <w:tc>
          <w:tcPr>
            <w:tcW w:w="2802" w:type="dxa"/>
            <w:shd w:val="clear" w:color="auto" w:fill="auto"/>
          </w:tcPr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Квантовая оптика</w:t>
            </w:r>
          </w:p>
        </w:tc>
        <w:tc>
          <w:tcPr>
            <w:tcW w:w="7239" w:type="dxa"/>
            <w:shd w:val="clear" w:color="auto" w:fill="auto"/>
          </w:tcPr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Наблюдение фотоэлектрического эффекта. Объяснение законов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Столетова на основе квантовых представлений.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Расчет максимальной кинетической энергии электронов </w:t>
            </w:r>
            <w:proofErr w:type="gramStart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при</w:t>
            </w:r>
            <w:proofErr w:type="gramEnd"/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фотоэлектрическом </w:t>
            </w:r>
            <w:proofErr w:type="gramStart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эффекте</w:t>
            </w:r>
            <w:proofErr w:type="gramEnd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Определение работы выхода электрона по графику зависимости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максимальной кинетической энергии фотоэлектронов от частоты света. Измерение работы выхода электрона.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Перечисление приборов установки, в которых применяется </w:t>
            </w:r>
            <w:proofErr w:type="spellStart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безинерционность</w:t>
            </w:r>
            <w:proofErr w:type="spellEnd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фотоэффекта.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Объяснение корпускулярно-волнового дуализма свойств фотонов.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Объяснение роли квантовой оптики в развитии современной физики</w:t>
            </w:r>
          </w:p>
        </w:tc>
      </w:tr>
      <w:tr w:rsidR="00014491" w:rsidRPr="003E4AD6" w:rsidTr="0019744B">
        <w:tc>
          <w:tcPr>
            <w:tcW w:w="2802" w:type="dxa"/>
            <w:shd w:val="clear" w:color="auto" w:fill="auto"/>
          </w:tcPr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Физика атома</w:t>
            </w:r>
          </w:p>
        </w:tc>
        <w:tc>
          <w:tcPr>
            <w:tcW w:w="7239" w:type="dxa"/>
            <w:shd w:val="clear" w:color="auto" w:fill="auto"/>
          </w:tcPr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Наблюдение линейчатых спектров.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Расчет частоты и длины волны испускаемого света при переходе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атома водорода из одного стационарного состояния в другое.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Объяснение происхождения линейчатого спектра атома водорода и различия линейчатых спектров различных газов.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Исследование линейчатого спектра.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Исследование принципа работы люминесцентной лампы.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Наблюдение и объяснение принципа действия лазера.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Приведение примеров использования лазера в </w:t>
            </w:r>
            <w:proofErr w:type="gramStart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современной</w:t>
            </w:r>
            <w:proofErr w:type="gramEnd"/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науке и технике.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Использование Интернета для поиска информации о перспективах применения лазера</w:t>
            </w:r>
          </w:p>
        </w:tc>
      </w:tr>
      <w:tr w:rsidR="00014491" w:rsidRPr="003E4AD6" w:rsidTr="0019744B">
        <w:tc>
          <w:tcPr>
            <w:tcW w:w="2802" w:type="dxa"/>
            <w:shd w:val="clear" w:color="auto" w:fill="auto"/>
          </w:tcPr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Физика атомного ядра</w:t>
            </w:r>
          </w:p>
        </w:tc>
        <w:tc>
          <w:tcPr>
            <w:tcW w:w="7239" w:type="dxa"/>
            <w:shd w:val="clear" w:color="auto" w:fill="auto"/>
          </w:tcPr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Наблюдение треков альфа-частиц в камере Вильсона.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lastRenderedPageBreak/>
              <w:t>Регистрирование ядерных излучений с помощью счетчика Гейгера.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Расчет энергии связи атомных ядер.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Определение заряда и массового числа атомного ядра, возникающего в результате радиоактивного распада.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Вычисление энергии, освобождающейся при </w:t>
            </w:r>
            <w:proofErr w:type="gramStart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радиоактивном</w:t>
            </w:r>
            <w:proofErr w:type="gramEnd"/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proofErr w:type="gramStart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распаде</w:t>
            </w:r>
            <w:proofErr w:type="gramEnd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Определение продуктов ядерной реакции.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Вычисление энергии, освобождающейся при ядерных реакциях.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Понимание преимуществ и недостатков использования </w:t>
            </w:r>
            <w:proofErr w:type="gramStart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атомной</w:t>
            </w:r>
            <w:proofErr w:type="gramEnd"/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энерг</w:t>
            </w:r>
            <w:proofErr w:type="gramStart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ии и ио</w:t>
            </w:r>
            <w:proofErr w:type="gramEnd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низирующих излучений в промышленности, медицине.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Изложение сути экологических проблем, связанных с биологическим действием радиоактивных излучений.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proofErr w:type="gramStart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Проведение классификации элементарных частиц по их физическим характеристикам (массе, заряду, времени жизни, спину</w:t>
            </w:r>
            <w:proofErr w:type="gramEnd"/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и т. д.).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Понимание ценностей научного познания мира не вообще </w:t>
            </w:r>
            <w:proofErr w:type="gramStart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для</w:t>
            </w:r>
            <w:proofErr w:type="gramEnd"/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человечества в целом, а для каждого обучающегося лично, ценностей овладения методом научного познания для достижения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успеха в любом виде практической деятельности</w:t>
            </w:r>
          </w:p>
        </w:tc>
      </w:tr>
      <w:tr w:rsidR="00014491" w:rsidRPr="003E4AD6" w:rsidTr="0019744B">
        <w:tc>
          <w:tcPr>
            <w:tcW w:w="10041" w:type="dxa"/>
            <w:gridSpan w:val="2"/>
            <w:shd w:val="clear" w:color="auto" w:fill="auto"/>
          </w:tcPr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lastRenderedPageBreak/>
              <w:t>7. Эволюция Вселенной</w:t>
            </w:r>
          </w:p>
        </w:tc>
      </w:tr>
      <w:tr w:rsidR="00014491" w:rsidRPr="003E4AD6" w:rsidTr="0019744B">
        <w:tc>
          <w:tcPr>
            <w:tcW w:w="2802" w:type="dxa"/>
            <w:shd w:val="clear" w:color="auto" w:fill="auto"/>
          </w:tcPr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Строение и развитие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Вселенной</w:t>
            </w:r>
          </w:p>
        </w:tc>
        <w:tc>
          <w:tcPr>
            <w:tcW w:w="7239" w:type="dxa"/>
            <w:shd w:val="clear" w:color="auto" w:fill="auto"/>
          </w:tcPr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Наблюдение за звездами, Луной и планетами в телескоп.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Наблюдение солнечных пятен с помощью телескопа и солнечного экрана.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Использование Интернета для поиска изображений космических объектов и информации об их особенностях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Обсуждение возможных сценариев эволюции Вселенной. Использование Интернета для поиска современной информации о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proofErr w:type="gramStart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развитии</w:t>
            </w:r>
            <w:proofErr w:type="gramEnd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Вселенной. Оценка информации с позиции ее свойств: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достоверности, объективности, полноты, актуальности и т. д.</w:t>
            </w:r>
          </w:p>
        </w:tc>
      </w:tr>
      <w:tr w:rsidR="00014491" w:rsidRPr="003E4AD6" w:rsidTr="0019744B">
        <w:tc>
          <w:tcPr>
            <w:tcW w:w="2802" w:type="dxa"/>
            <w:shd w:val="clear" w:color="auto" w:fill="auto"/>
          </w:tcPr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Эволюция звезд. Гипотеза происхождения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Солнечной системы</w:t>
            </w:r>
          </w:p>
        </w:tc>
        <w:tc>
          <w:tcPr>
            <w:tcW w:w="7239" w:type="dxa"/>
            <w:shd w:val="clear" w:color="auto" w:fill="auto"/>
          </w:tcPr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Вычисление энергии, освобождающейся при термоядерных реакциях.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Формулировка проблем термоядерной энергетики.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Объяснение влияния солнечной активности на Землю.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Понимание роли космических исследований, их научного и экономического значения.</w:t>
            </w:r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Обсуждение современных гипотез о происхождении </w:t>
            </w:r>
            <w:proofErr w:type="gramStart"/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Солнечной</w:t>
            </w:r>
            <w:proofErr w:type="gramEnd"/>
          </w:p>
          <w:p w:rsidR="00014491" w:rsidRPr="003E4AD6" w:rsidRDefault="00014491" w:rsidP="003E4AD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E4AD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системы</w:t>
            </w:r>
          </w:p>
        </w:tc>
      </w:tr>
    </w:tbl>
    <w:p w:rsidR="00014491" w:rsidRPr="003E4AD6" w:rsidRDefault="00014491" w:rsidP="003E4AD6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</w:p>
    <w:p w:rsidR="00014491" w:rsidRPr="003E4AD6" w:rsidRDefault="00014491" w:rsidP="003E4AD6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</w:p>
    <w:p w:rsidR="00014491" w:rsidRPr="003E4AD6" w:rsidRDefault="00014491" w:rsidP="003E4AD6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</w:p>
    <w:p w:rsidR="00014491" w:rsidRPr="003E4AD6" w:rsidRDefault="00014491" w:rsidP="003E4AD6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</w:p>
    <w:p w:rsidR="00014491" w:rsidRPr="003E4AD6" w:rsidRDefault="00014491" w:rsidP="003E4AD6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</w:p>
    <w:p w:rsidR="00014491" w:rsidRPr="003E4AD6" w:rsidRDefault="00014491" w:rsidP="003E4AD6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</w:p>
    <w:p w:rsidR="00014491" w:rsidRPr="003E4AD6" w:rsidRDefault="00014491" w:rsidP="003E4AD6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</w:p>
    <w:p w:rsidR="00014491" w:rsidRPr="003E4AD6" w:rsidRDefault="00014491" w:rsidP="003E4AD6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</w:p>
    <w:p w:rsidR="00014491" w:rsidRPr="003E4AD6" w:rsidRDefault="00014491" w:rsidP="003E4AD6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</w:p>
    <w:p w:rsidR="00014491" w:rsidRDefault="00014491" w:rsidP="003E4AD6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</w:p>
    <w:p w:rsidR="00EF2F38" w:rsidRPr="003E4AD6" w:rsidRDefault="00A26454" w:rsidP="003E4A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 w:rsidR="00EF2F38" w:rsidRPr="003E4AD6">
        <w:rPr>
          <w:rFonts w:ascii="Times New Roman" w:hAnsi="Times New Roman" w:cs="Times New Roman"/>
          <w:b/>
          <w:bCs/>
          <w:sz w:val="24"/>
          <w:szCs w:val="24"/>
        </w:rPr>
        <w:t xml:space="preserve">. УЧЕБНО-МЕТОДИЧЕСКОЕ И МАТЕРИАЛЬНО-ТЕХНИЧЕСКОЕ ОБЕСПЕЧЕНИЕ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ПРОГРАММЫ.</w:t>
      </w:r>
    </w:p>
    <w:p w:rsidR="00EF2F38" w:rsidRPr="00A26454" w:rsidRDefault="00EF2F38" w:rsidP="001F5456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454">
        <w:rPr>
          <w:rFonts w:ascii="Times New Roman" w:hAnsi="Times New Roman" w:cs="Times New Roman"/>
          <w:sz w:val="28"/>
          <w:szCs w:val="28"/>
        </w:rPr>
        <w:t>Для освоени</w:t>
      </w:r>
      <w:r w:rsidR="00A26454" w:rsidRPr="00A26454">
        <w:rPr>
          <w:rFonts w:ascii="Times New Roman" w:hAnsi="Times New Roman" w:cs="Times New Roman"/>
          <w:sz w:val="28"/>
          <w:szCs w:val="28"/>
        </w:rPr>
        <w:t>я</w:t>
      </w:r>
      <w:r w:rsidRPr="00A26454">
        <w:rPr>
          <w:rFonts w:ascii="Times New Roman" w:hAnsi="Times New Roman" w:cs="Times New Roman"/>
          <w:sz w:val="28"/>
          <w:szCs w:val="28"/>
        </w:rPr>
        <w:t xml:space="preserve"> программы учебной дисциплины </w:t>
      </w:r>
      <w:r w:rsidRPr="00A2645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26454">
        <w:rPr>
          <w:rFonts w:ascii="Times New Roman" w:hAnsi="Times New Roman" w:cs="Times New Roman"/>
          <w:sz w:val="28"/>
          <w:szCs w:val="28"/>
        </w:rPr>
        <w:t>Физика</w:t>
      </w:r>
      <w:r w:rsidRPr="00A26454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A26454" w:rsidRPr="00A26454">
        <w:rPr>
          <w:rFonts w:ascii="Times New Roman" w:hAnsi="Times New Roman" w:cs="Times New Roman"/>
          <w:sz w:val="28"/>
          <w:szCs w:val="28"/>
        </w:rPr>
        <w:t xml:space="preserve">имеется в наличии </w:t>
      </w:r>
      <w:r w:rsidRPr="00A26454">
        <w:rPr>
          <w:rFonts w:ascii="Times New Roman" w:hAnsi="Times New Roman" w:cs="Times New Roman"/>
          <w:sz w:val="28"/>
          <w:szCs w:val="28"/>
        </w:rPr>
        <w:t>учебный кабинет.</w:t>
      </w:r>
    </w:p>
    <w:p w:rsidR="00EF2F38" w:rsidRPr="00A26454" w:rsidRDefault="00EF2F38" w:rsidP="001F5456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264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Оборудование учебного кабинета:</w:t>
      </w:r>
    </w:p>
    <w:p w:rsidR="00EF2F38" w:rsidRPr="00A26454" w:rsidRDefault="00EF2F38" w:rsidP="001F5456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264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посадочные места по количеству студентов;</w:t>
      </w:r>
    </w:p>
    <w:p w:rsidR="00EF2F38" w:rsidRPr="00A26454" w:rsidRDefault="00EF2F38" w:rsidP="001F5456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264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рабочее место преподавателя;</w:t>
      </w:r>
    </w:p>
    <w:p w:rsidR="00EF2F38" w:rsidRPr="00A26454" w:rsidRDefault="00EF2F38" w:rsidP="001F5456">
      <w:pPr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264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Pr="00A26454">
        <w:rPr>
          <w:rFonts w:ascii="Times New Roman" w:hAnsi="Times New Roman" w:cs="Times New Roman"/>
          <w:sz w:val="28"/>
          <w:szCs w:val="28"/>
        </w:rPr>
        <w:t xml:space="preserve"> наглядные пособия (комплекты учебных та</w:t>
      </w:r>
      <w:r w:rsidR="00A26454" w:rsidRPr="00A26454">
        <w:rPr>
          <w:rFonts w:ascii="Times New Roman" w:hAnsi="Times New Roman" w:cs="Times New Roman"/>
          <w:sz w:val="28"/>
          <w:szCs w:val="28"/>
        </w:rPr>
        <w:t>блиц, плакаты</w:t>
      </w:r>
      <w:proofErr w:type="gramStart"/>
      <w:r w:rsidR="00A26454" w:rsidRPr="00A26454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="00A26454" w:rsidRPr="00A26454">
        <w:rPr>
          <w:rFonts w:ascii="Times New Roman" w:hAnsi="Times New Roman" w:cs="Times New Roman"/>
          <w:sz w:val="28"/>
          <w:szCs w:val="28"/>
        </w:rPr>
        <w:t>Физические вели</w:t>
      </w:r>
      <w:r w:rsidRPr="00A26454">
        <w:rPr>
          <w:rFonts w:ascii="Times New Roman" w:hAnsi="Times New Roman" w:cs="Times New Roman"/>
          <w:sz w:val="28"/>
          <w:szCs w:val="28"/>
        </w:rPr>
        <w:t>чины и фундаментальные константы», «Международная система единиц СИ»,«Периодическая система химическ</w:t>
      </w:r>
      <w:r w:rsidR="00A26454" w:rsidRPr="00A26454">
        <w:rPr>
          <w:rFonts w:ascii="Times New Roman" w:hAnsi="Times New Roman" w:cs="Times New Roman"/>
          <w:sz w:val="28"/>
          <w:szCs w:val="28"/>
        </w:rPr>
        <w:t>их элементов Д. И. Менделеева»);</w:t>
      </w:r>
    </w:p>
    <w:p w:rsidR="00EF2F38" w:rsidRPr="00A26454" w:rsidRDefault="00EF2F38" w:rsidP="001F5456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264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</w:t>
      </w:r>
      <w:r w:rsidRPr="00A264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меется фонд контрольно-оценочных сре</w:t>
      </w:r>
      <w:proofErr w:type="gramStart"/>
      <w:r w:rsidRPr="00A264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дств дл</w:t>
      </w:r>
      <w:proofErr w:type="gramEnd"/>
      <w:r w:rsidRPr="00A264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 проведения дифференцированного зачёта по дисциплине.</w:t>
      </w:r>
    </w:p>
    <w:p w:rsidR="00EF2F38" w:rsidRPr="00A26454" w:rsidRDefault="00EF2F38" w:rsidP="001F5456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264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Технические средства:</w:t>
      </w:r>
    </w:p>
    <w:p w:rsidR="00EF2F38" w:rsidRPr="00A26454" w:rsidRDefault="00EF2F38" w:rsidP="001F5456">
      <w:pPr>
        <w:widowControl w:val="0"/>
        <w:numPr>
          <w:ilvl w:val="0"/>
          <w:numId w:val="8"/>
        </w:numPr>
        <w:tabs>
          <w:tab w:val="left" w:pos="879"/>
        </w:tabs>
        <w:suppressAutoHyphens/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454">
        <w:rPr>
          <w:rFonts w:ascii="Times New Roman" w:eastAsia="Times New Roman" w:hAnsi="Times New Roman" w:cs="Times New Roman"/>
          <w:sz w:val="28"/>
          <w:szCs w:val="28"/>
        </w:rPr>
        <w:t xml:space="preserve">Ноутбук </w:t>
      </w:r>
      <w:proofErr w:type="spellStart"/>
      <w:r w:rsidRPr="00A26454">
        <w:rPr>
          <w:rFonts w:ascii="Times New Roman" w:eastAsia="Times New Roman" w:hAnsi="Times New Roman" w:cs="Times New Roman"/>
          <w:sz w:val="28"/>
          <w:szCs w:val="28"/>
        </w:rPr>
        <w:t>Asus</w:t>
      </w:r>
      <w:proofErr w:type="spellEnd"/>
      <w:r w:rsidRPr="00A26454">
        <w:rPr>
          <w:rFonts w:ascii="Times New Roman" w:eastAsia="Times New Roman" w:hAnsi="Times New Roman" w:cs="Times New Roman"/>
          <w:sz w:val="28"/>
          <w:szCs w:val="28"/>
        </w:rPr>
        <w:t xml:space="preserve"> K55A (X55A)</w:t>
      </w:r>
    </w:p>
    <w:p w:rsidR="00EF2F38" w:rsidRPr="00A26454" w:rsidRDefault="00EF2F38" w:rsidP="001F5456">
      <w:pPr>
        <w:widowControl w:val="0"/>
        <w:numPr>
          <w:ilvl w:val="0"/>
          <w:numId w:val="8"/>
        </w:numPr>
        <w:tabs>
          <w:tab w:val="left" w:pos="879"/>
        </w:tabs>
        <w:suppressAutoHyphens/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454">
        <w:rPr>
          <w:rFonts w:ascii="Times New Roman" w:eastAsia="Times New Roman" w:hAnsi="Times New Roman" w:cs="Times New Roman"/>
          <w:sz w:val="28"/>
          <w:szCs w:val="28"/>
        </w:rPr>
        <w:t xml:space="preserve">Моторизованный экран </w:t>
      </w:r>
      <w:proofErr w:type="spellStart"/>
      <w:r w:rsidRPr="00A26454">
        <w:rPr>
          <w:rFonts w:ascii="Times New Roman" w:eastAsia="Times New Roman" w:hAnsi="Times New Roman" w:cs="Times New Roman"/>
          <w:sz w:val="28"/>
          <w:szCs w:val="28"/>
        </w:rPr>
        <w:t>Digis</w:t>
      </w:r>
      <w:proofErr w:type="spellEnd"/>
      <w:r w:rsidRPr="00A26454">
        <w:rPr>
          <w:rFonts w:ascii="Times New Roman" w:eastAsia="Times New Roman" w:hAnsi="Times New Roman" w:cs="Times New Roman"/>
          <w:sz w:val="28"/>
          <w:szCs w:val="28"/>
        </w:rPr>
        <w:t xml:space="preserve"> EllipseDSEES-4302W</w:t>
      </w:r>
    </w:p>
    <w:p w:rsidR="00EF2F38" w:rsidRPr="00A26454" w:rsidRDefault="00EF2F38" w:rsidP="001F5456">
      <w:pPr>
        <w:widowControl w:val="0"/>
        <w:numPr>
          <w:ilvl w:val="0"/>
          <w:numId w:val="8"/>
        </w:numPr>
        <w:tabs>
          <w:tab w:val="left" w:pos="879"/>
        </w:tabs>
        <w:suppressAutoHyphens/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454">
        <w:rPr>
          <w:rFonts w:ascii="Times New Roman" w:eastAsia="Times New Roman" w:hAnsi="Times New Roman" w:cs="Times New Roman"/>
          <w:sz w:val="28"/>
          <w:szCs w:val="28"/>
        </w:rPr>
        <w:t>Мультимедийный проектор EpsonEB-93H</w:t>
      </w:r>
    </w:p>
    <w:p w:rsidR="00EF2F38" w:rsidRPr="00A26454" w:rsidRDefault="00EF2F38" w:rsidP="001F5456">
      <w:pPr>
        <w:widowControl w:val="0"/>
        <w:numPr>
          <w:ilvl w:val="0"/>
          <w:numId w:val="8"/>
        </w:numPr>
        <w:tabs>
          <w:tab w:val="left" w:pos="879"/>
        </w:tabs>
        <w:suppressAutoHyphens/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454">
        <w:rPr>
          <w:rFonts w:ascii="Times New Roman" w:eastAsia="Times New Roman" w:hAnsi="Times New Roman" w:cs="Times New Roman"/>
          <w:sz w:val="28"/>
          <w:szCs w:val="28"/>
        </w:rPr>
        <w:t>Интерактивное учебное пособие "Кинематика и динамика. Законы сохранения"</w:t>
      </w:r>
    </w:p>
    <w:p w:rsidR="00EF2F38" w:rsidRPr="00A26454" w:rsidRDefault="00EF2F38" w:rsidP="001F5456">
      <w:pPr>
        <w:widowControl w:val="0"/>
        <w:numPr>
          <w:ilvl w:val="0"/>
          <w:numId w:val="8"/>
        </w:numPr>
        <w:tabs>
          <w:tab w:val="left" w:pos="879"/>
        </w:tabs>
        <w:suppressAutoHyphens/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454">
        <w:rPr>
          <w:rFonts w:ascii="Times New Roman" w:eastAsia="Times New Roman" w:hAnsi="Times New Roman" w:cs="Times New Roman"/>
          <w:sz w:val="28"/>
          <w:szCs w:val="28"/>
        </w:rPr>
        <w:t>Интерактивное учебное пособие "Механические колебания и волны"</w:t>
      </w:r>
    </w:p>
    <w:p w:rsidR="00EF2F38" w:rsidRPr="00A26454" w:rsidRDefault="00EF2F38" w:rsidP="001F5456">
      <w:pPr>
        <w:widowControl w:val="0"/>
        <w:numPr>
          <w:ilvl w:val="0"/>
          <w:numId w:val="8"/>
        </w:numPr>
        <w:tabs>
          <w:tab w:val="left" w:pos="879"/>
        </w:tabs>
        <w:suppressAutoHyphens/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454">
        <w:rPr>
          <w:rFonts w:ascii="Times New Roman" w:eastAsia="Times New Roman" w:hAnsi="Times New Roman" w:cs="Times New Roman"/>
          <w:sz w:val="28"/>
          <w:szCs w:val="28"/>
        </w:rPr>
        <w:t>Интерактивное учебное пособие "Электростатика и электродинамика"</w:t>
      </w:r>
    </w:p>
    <w:p w:rsidR="00EF2F38" w:rsidRPr="00A26454" w:rsidRDefault="00EF2F38" w:rsidP="001F5456">
      <w:pPr>
        <w:widowControl w:val="0"/>
        <w:numPr>
          <w:ilvl w:val="0"/>
          <w:numId w:val="8"/>
        </w:numPr>
        <w:tabs>
          <w:tab w:val="left" w:pos="879"/>
        </w:tabs>
        <w:suppressAutoHyphens/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454">
        <w:rPr>
          <w:rFonts w:ascii="Times New Roman" w:eastAsia="Times New Roman" w:hAnsi="Times New Roman" w:cs="Times New Roman"/>
          <w:sz w:val="28"/>
          <w:szCs w:val="28"/>
        </w:rPr>
        <w:t>Интерактивное учебное пособие "Магнитное поле. Электромагнетизм"</w:t>
      </w:r>
    </w:p>
    <w:p w:rsidR="00EF2F38" w:rsidRPr="00A26454" w:rsidRDefault="00EF2F38" w:rsidP="001F5456">
      <w:pPr>
        <w:widowControl w:val="0"/>
        <w:numPr>
          <w:ilvl w:val="0"/>
          <w:numId w:val="8"/>
        </w:numPr>
        <w:tabs>
          <w:tab w:val="left" w:pos="879"/>
        </w:tabs>
        <w:suppressAutoHyphens/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454">
        <w:rPr>
          <w:rFonts w:ascii="Times New Roman" w:eastAsia="Times New Roman" w:hAnsi="Times New Roman" w:cs="Times New Roman"/>
          <w:sz w:val="28"/>
          <w:szCs w:val="28"/>
        </w:rPr>
        <w:t>Интерактивное учебное пособие "Геометрическая и волновая оптика"</w:t>
      </w:r>
    </w:p>
    <w:p w:rsidR="00EF2F38" w:rsidRPr="00A26454" w:rsidRDefault="00EF2F38" w:rsidP="001F5456">
      <w:pPr>
        <w:widowControl w:val="0"/>
        <w:numPr>
          <w:ilvl w:val="0"/>
          <w:numId w:val="8"/>
        </w:numPr>
        <w:tabs>
          <w:tab w:val="left" w:pos="879"/>
        </w:tabs>
        <w:suppressAutoHyphens/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454">
        <w:rPr>
          <w:rFonts w:ascii="Times New Roman" w:eastAsia="Times New Roman" w:hAnsi="Times New Roman" w:cs="Times New Roman"/>
          <w:sz w:val="28"/>
          <w:szCs w:val="28"/>
        </w:rPr>
        <w:t>Интерактивное учебное пособие "Квантовая физика"</w:t>
      </w:r>
    </w:p>
    <w:p w:rsidR="00EF2F38" w:rsidRPr="00A26454" w:rsidRDefault="00EF2F38" w:rsidP="001F5456">
      <w:pPr>
        <w:widowControl w:val="0"/>
        <w:numPr>
          <w:ilvl w:val="0"/>
          <w:numId w:val="8"/>
        </w:numPr>
        <w:tabs>
          <w:tab w:val="left" w:pos="879"/>
        </w:tabs>
        <w:suppressAutoHyphens/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454">
        <w:rPr>
          <w:rFonts w:ascii="Times New Roman" w:eastAsia="Times New Roman" w:hAnsi="Times New Roman" w:cs="Times New Roman"/>
          <w:sz w:val="28"/>
          <w:szCs w:val="28"/>
        </w:rPr>
        <w:t>Интерактивное учебное пособие "Ядерная физика"</w:t>
      </w:r>
    </w:p>
    <w:p w:rsidR="00EF2F38" w:rsidRPr="00A26454" w:rsidRDefault="00EF2F38" w:rsidP="001F5456">
      <w:pPr>
        <w:widowControl w:val="0"/>
        <w:numPr>
          <w:ilvl w:val="0"/>
          <w:numId w:val="8"/>
        </w:numPr>
        <w:tabs>
          <w:tab w:val="left" w:pos="879"/>
        </w:tabs>
        <w:suppressAutoHyphens/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454">
        <w:rPr>
          <w:rFonts w:ascii="Times New Roman" w:eastAsia="Times New Roman" w:hAnsi="Times New Roman" w:cs="Times New Roman"/>
          <w:sz w:val="28"/>
          <w:szCs w:val="28"/>
        </w:rPr>
        <w:t>Набор демонстрационный "Электрический ток в вакууме"</w:t>
      </w:r>
    </w:p>
    <w:p w:rsidR="00EF2F38" w:rsidRPr="00A26454" w:rsidRDefault="00EF2F38" w:rsidP="001F5456">
      <w:pPr>
        <w:widowControl w:val="0"/>
        <w:numPr>
          <w:ilvl w:val="0"/>
          <w:numId w:val="8"/>
        </w:numPr>
        <w:tabs>
          <w:tab w:val="left" w:pos="879"/>
        </w:tabs>
        <w:suppressAutoHyphens/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454">
        <w:rPr>
          <w:rFonts w:ascii="Times New Roman" w:eastAsia="Times New Roman" w:hAnsi="Times New Roman" w:cs="Times New Roman"/>
          <w:sz w:val="28"/>
          <w:szCs w:val="28"/>
        </w:rPr>
        <w:t>Набор демонстрационный "Звуковые волны и колебания"</w:t>
      </w:r>
    </w:p>
    <w:p w:rsidR="00EF2F38" w:rsidRPr="00A26454" w:rsidRDefault="00EF2F38" w:rsidP="001F5456">
      <w:pPr>
        <w:widowControl w:val="0"/>
        <w:numPr>
          <w:ilvl w:val="0"/>
          <w:numId w:val="8"/>
        </w:numPr>
        <w:tabs>
          <w:tab w:val="left" w:pos="879"/>
        </w:tabs>
        <w:suppressAutoHyphens/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454">
        <w:rPr>
          <w:rFonts w:ascii="Times New Roman" w:eastAsia="Times New Roman" w:hAnsi="Times New Roman" w:cs="Times New Roman"/>
          <w:sz w:val="28"/>
          <w:szCs w:val="28"/>
        </w:rPr>
        <w:t>Прибор для изучения газовых законов с манометром"</w:t>
      </w:r>
    </w:p>
    <w:p w:rsidR="00EF2F38" w:rsidRPr="00A26454" w:rsidRDefault="00EF2F38" w:rsidP="001F5456">
      <w:pPr>
        <w:widowControl w:val="0"/>
        <w:numPr>
          <w:ilvl w:val="0"/>
          <w:numId w:val="8"/>
        </w:numPr>
        <w:tabs>
          <w:tab w:val="left" w:pos="879"/>
        </w:tabs>
        <w:suppressAutoHyphens/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454">
        <w:rPr>
          <w:rFonts w:ascii="Times New Roman" w:eastAsia="Times New Roman" w:hAnsi="Times New Roman" w:cs="Times New Roman"/>
          <w:sz w:val="28"/>
          <w:szCs w:val="28"/>
        </w:rPr>
        <w:t>Прибор для измерения длины световой волны с набором дифракционных решёток</w:t>
      </w:r>
    </w:p>
    <w:p w:rsidR="00EF2F38" w:rsidRPr="00A26454" w:rsidRDefault="00EF2F38" w:rsidP="001F5456">
      <w:pPr>
        <w:widowControl w:val="0"/>
        <w:numPr>
          <w:ilvl w:val="0"/>
          <w:numId w:val="8"/>
        </w:numPr>
        <w:tabs>
          <w:tab w:val="left" w:pos="879"/>
        </w:tabs>
        <w:suppressAutoHyphens/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454">
        <w:rPr>
          <w:rFonts w:ascii="Times New Roman" w:eastAsia="Times New Roman" w:hAnsi="Times New Roman" w:cs="Times New Roman"/>
          <w:sz w:val="28"/>
          <w:szCs w:val="28"/>
        </w:rPr>
        <w:t>Набор спектральных трубок с универсальным источником питания</w:t>
      </w:r>
    </w:p>
    <w:p w:rsidR="00EF2F38" w:rsidRPr="00A26454" w:rsidRDefault="00EF2F38" w:rsidP="001F5456">
      <w:pPr>
        <w:widowControl w:val="0"/>
        <w:numPr>
          <w:ilvl w:val="0"/>
          <w:numId w:val="8"/>
        </w:numPr>
        <w:tabs>
          <w:tab w:val="left" w:pos="879"/>
        </w:tabs>
        <w:suppressAutoHyphens/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454">
        <w:rPr>
          <w:rFonts w:ascii="Times New Roman" w:eastAsia="Times New Roman" w:hAnsi="Times New Roman" w:cs="Times New Roman"/>
          <w:sz w:val="28"/>
          <w:szCs w:val="28"/>
        </w:rPr>
        <w:t>Набор для поляризации света</w:t>
      </w:r>
    </w:p>
    <w:p w:rsidR="00EF2F38" w:rsidRPr="00A26454" w:rsidRDefault="00EF2F38" w:rsidP="001F5456">
      <w:pPr>
        <w:widowControl w:val="0"/>
        <w:numPr>
          <w:ilvl w:val="0"/>
          <w:numId w:val="8"/>
        </w:numPr>
        <w:tabs>
          <w:tab w:val="left" w:pos="879"/>
        </w:tabs>
        <w:suppressAutoHyphens/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454">
        <w:rPr>
          <w:rFonts w:ascii="Times New Roman" w:eastAsia="Times New Roman" w:hAnsi="Times New Roman" w:cs="Times New Roman"/>
          <w:sz w:val="28"/>
          <w:szCs w:val="28"/>
        </w:rPr>
        <w:t>Прибор для демонстрации электромагнитной индукции (токи Фуко)</w:t>
      </w:r>
    </w:p>
    <w:p w:rsidR="00EF2F38" w:rsidRPr="00A26454" w:rsidRDefault="00EF2F38" w:rsidP="001F5456">
      <w:pPr>
        <w:widowControl w:val="0"/>
        <w:numPr>
          <w:ilvl w:val="0"/>
          <w:numId w:val="8"/>
        </w:numPr>
        <w:tabs>
          <w:tab w:val="left" w:pos="879"/>
        </w:tabs>
        <w:suppressAutoHyphens/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454">
        <w:rPr>
          <w:rFonts w:ascii="Times New Roman" w:eastAsia="Times New Roman" w:hAnsi="Times New Roman" w:cs="Times New Roman"/>
          <w:sz w:val="28"/>
          <w:szCs w:val="28"/>
        </w:rPr>
        <w:t>Комплект по волновой оптике</w:t>
      </w:r>
    </w:p>
    <w:p w:rsidR="00EF2F38" w:rsidRPr="00A26454" w:rsidRDefault="00EF2F38" w:rsidP="001F5456">
      <w:pPr>
        <w:widowControl w:val="0"/>
        <w:numPr>
          <w:ilvl w:val="0"/>
          <w:numId w:val="8"/>
        </w:numPr>
        <w:tabs>
          <w:tab w:val="left" w:pos="879"/>
        </w:tabs>
        <w:suppressAutoHyphens/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454">
        <w:rPr>
          <w:rFonts w:ascii="Times New Roman" w:eastAsia="Times New Roman" w:hAnsi="Times New Roman" w:cs="Times New Roman"/>
          <w:sz w:val="28"/>
          <w:szCs w:val="28"/>
        </w:rPr>
        <w:t>Набор капилляров</w:t>
      </w:r>
    </w:p>
    <w:p w:rsidR="00EF2F38" w:rsidRPr="00A26454" w:rsidRDefault="00EF2F38" w:rsidP="001F5456">
      <w:pPr>
        <w:widowControl w:val="0"/>
        <w:numPr>
          <w:ilvl w:val="0"/>
          <w:numId w:val="8"/>
        </w:numPr>
        <w:tabs>
          <w:tab w:val="left" w:pos="879"/>
        </w:tabs>
        <w:suppressAutoHyphens/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454">
        <w:rPr>
          <w:rFonts w:ascii="Times New Roman" w:eastAsia="Times New Roman" w:hAnsi="Times New Roman" w:cs="Times New Roman"/>
          <w:sz w:val="28"/>
          <w:szCs w:val="28"/>
        </w:rPr>
        <w:t>Набор по электролизу</w:t>
      </w:r>
    </w:p>
    <w:p w:rsidR="00EF2F38" w:rsidRPr="00A26454" w:rsidRDefault="00EF2F38" w:rsidP="001F5456">
      <w:pPr>
        <w:widowControl w:val="0"/>
        <w:numPr>
          <w:ilvl w:val="0"/>
          <w:numId w:val="8"/>
        </w:numPr>
        <w:tabs>
          <w:tab w:val="left" w:pos="879"/>
        </w:tabs>
        <w:suppressAutoHyphens/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454">
        <w:rPr>
          <w:rFonts w:ascii="Times New Roman" w:eastAsia="Times New Roman" w:hAnsi="Times New Roman" w:cs="Times New Roman"/>
          <w:sz w:val="28"/>
          <w:szCs w:val="28"/>
        </w:rPr>
        <w:t>Набор "Магнитные явления"</w:t>
      </w:r>
    </w:p>
    <w:p w:rsidR="00EF2F38" w:rsidRPr="00A26454" w:rsidRDefault="00EF2F38" w:rsidP="001F5456">
      <w:pPr>
        <w:widowControl w:val="0"/>
        <w:numPr>
          <w:ilvl w:val="0"/>
          <w:numId w:val="8"/>
        </w:numPr>
        <w:tabs>
          <w:tab w:val="left" w:pos="879"/>
        </w:tabs>
        <w:suppressAutoHyphens/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454">
        <w:rPr>
          <w:rFonts w:ascii="Times New Roman" w:eastAsia="Times New Roman" w:hAnsi="Times New Roman" w:cs="Times New Roman"/>
          <w:sz w:val="28"/>
          <w:szCs w:val="28"/>
        </w:rPr>
        <w:t>Набор "Тепловые явления"</w:t>
      </w:r>
    </w:p>
    <w:p w:rsidR="00EF2F38" w:rsidRPr="00A26454" w:rsidRDefault="00EF2F38" w:rsidP="001F5456">
      <w:pPr>
        <w:widowControl w:val="0"/>
        <w:numPr>
          <w:ilvl w:val="0"/>
          <w:numId w:val="8"/>
        </w:numPr>
        <w:tabs>
          <w:tab w:val="left" w:pos="879"/>
        </w:tabs>
        <w:suppressAutoHyphens/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454">
        <w:rPr>
          <w:rFonts w:ascii="Times New Roman" w:eastAsia="Times New Roman" w:hAnsi="Times New Roman" w:cs="Times New Roman"/>
          <w:sz w:val="28"/>
          <w:szCs w:val="28"/>
        </w:rPr>
        <w:t>Набор "Кристаллизация"</w:t>
      </w:r>
    </w:p>
    <w:p w:rsidR="00EF2F38" w:rsidRPr="00A26454" w:rsidRDefault="00EF2F38" w:rsidP="001F5456">
      <w:pPr>
        <w:widowControl w:val="0"/>
        <w:numPr>
          <w:ilvl w:val="0"/>
          <w:numId w:val="8"/>
        </w:numPr>
        <w:tabs>
          <w:tab w:val="left" w:pos="879"/>
        </w:tabs>
        <w:suppressAutoHyphens/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454">
        <w:rPr>
          <w:rFonts w:ascii="Times New Roman" w:eastAsia="Times New Roman" w:hAnsi="Times New Roman" w:cs="Times New Roman"/>
          <w:sz w:val="28"/>
          <w:szCs w:val="28"/>
        </w:rPr>
        <w:t>Электроскоп</w:t>
      </w:r>
    </w:p>
    <w:p w:rsidR="00EF2F38" w:rsidRPr="00A26454" w:rsidRDefault="00EF2F38" w:rsidP="001F5456">
      <w:pPr>
        <w:widowControl w:val="0"/>
        <w:numPr>
          <w:ilvl w:val="0"/>
          <w:numId w:val="8"/>
        </w:numPr>
        <w:tabs>
          <w:tab w:val="left" w:pos="879"/>
        </w:tabs>
        <w:suppressAutoHyphens/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454">
        <w:rPr>
          <w:rFonts w:ascii="Times New Roman" w:eastAsia="Times New Roman" w:hAnsi="Times New Roman" w:cs="Times New Roman"/>
          <w:sz w:val="28"/>
          <w:szCs w:val="28"/>
        </w:rPr>
        <w:lastRenderedPageBreak/>
        <w:t>Модель трансформатора</w:t>
      </w:r>
    </w:p>
    <w:p w:rsidR="00EF2F38" w:rsidRPr="00A26454" w:rsidRDefault="00EF2F38" w:rsidP="001F5456">
      <w:pPr>
        <w:widowControl w:val="0"/>
        <w:numPr>
          <w:ilvl w:val="0"/>
          <w:numId w:val="8"/>
        </w:numPr>
        <w:tabs>
          <w:tab w:val="left" w:pos="879"/>
        </w:tabs>
        <w:suppressAutoHyphens/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454">
        <w:rPr>
          <w:rFonts w:ascii="Times New Roman" w:eastAsia="Times New Roman" w:hAnsi="Times New Roman" w:cs="Times New Roman"/>
          <w:sz w:val="28"/>
          <w:szCs w:val="28"/>
        </w:rPr>
        <w:t>Модель генератора</w:t>
      </w:r>
    </w:p>
    <w:p w:rsidR="00EF2F38" w:rsidRPr="00A26454" w:rsidRDefault="00EF2F38" w:rsidP="001F5456">
      <w:pPr>
        <w:widowControl w:val="0"/>
        <w:numPr>
          <w:ilvl w:val="0"/>
          <w:numId w:val="8"/>
        </w:numPr>
        <w:tabs>
          <w:tab w:val="left" w:pos="879"/>
        </w:tabs>
        <w:suppressAutoHyphens/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454">
        <w:rPr>
          <w:rFonts w:ascii="Times New Roman" w:eastAsia="Times New Roman" w:hAnsi="Times New Roman" w:cs="Times New Roman"/>
          <w:sz w:val="28"/>
          <w:szCs w:val="28"/>
        </w:rPr>
        <w:t>Конденсаторы переменной мощности</w:t>
      </w:r>
    </w:p>
    <w:p w:rsidR="00EF2F38" w:rsidRPr="00A26454" w:rsidRDefault="00EF2F38" w:rsidP="001F5456">
      <w:pPr>
        <w:widowControl w:val="0"/>
        <w:numPr>
          <w:ilvl w:val="0"/>
          <w:numId w:val="8"/>
        </w:numPr>
        <w:tabs>
          <w:tab w:val="left" w:pos="879"/>
        </w:tabs>
        <w:suppressAutoHyphens/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454">
        <w:rPr>
          <w:rFonts w:ascii="Times New Roman" w:eastAsia="Times New Roman" w:hAnsi="Times New Roman" w:cs="Times New Roman"/>
          <w:sz w:val="28"/>
          <w:szCs w:val="28"/>
        </w:rPr>
        <w:t>Амперметры, вольтметры разных характеристик</w:t>
      </w:r>
    </w:p>
    <w:p w:rsidR="00EF2F38" w:rsidRPr="00A26454" w:rsidRDefault="00EF2F38" w:rsidP="001F5456">
      <w:pPr>
        <w:widowControl w:val="0"/>
        <w:numPr>
          <w:ilvl w:val="0"/>
          <w:numId w:val="8"/>
        </w:numPr>
        <w:tabs>
          <w:tab w:val="left" w:pos="879"/>
        </w:tabs>
        <w:suppressAutoHyphens/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454">
        <w:rPr>
          <w:rFonts w:ascii="Times New Roman" w:eastAsia="Times New Roman" w:hAnsi="Times New Roman" w:cs="Times New Roman"/>
          <w:sz w:val="28"/>
          <w:szCs w:val="28"/>
        </w:rPr>
        <w:t>Источники питания на постоянный и переменный ток</w:t>
      </w:r>
    </w:p>
    <w:p w:rsidR="00EF2F38" w:rsidRPr="00A26454" w:rsidRDefault="00EF2F38" w:rsidP="001F5456">
      <w:pPr>
        <w:spacing w:after="0"/>
        <w:ind w:left="720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2F38" w:rsidRPr="00A26454" w:rsidRDefault="00FA76FC" w:rsidP="001F5456">
      <w:pPr>
        <w:pStyle w:val="ac"/>
        <w:spacing w:after="0"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Оборудование, используемое при  </w:t>
      </w:r>
      <w:r w:rsidR="00EF2F38" w:rsidRPr="00A26454">
        <w:rPr>
          <w:rFonts w:ascii="Times New Roman" w:hAnsi="Times New Roman" w:cs="Times New Roman"/>
          <w:b/>
          <w:color w:val="000000"/>
          <w:sz w:val="28"/>
          <w:szCs w:val="28"/>
        </w:rPr>
        <w:t>выполнении лабораторных работ по физике</w:t>
      </w:r>
    </w:p>
    <w:p w:rsidR="00EF2F38" w:rsidRPr="00A26454" w:rsidRDefault="00EF2F38" w:rsidP="001F5456">
      <w:pPr>
        <w:widowControl w:val="0"/>
        <w:numPr>
          <w:ilvl w:val="0"/>
          <w:numId w:val="9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454">
        <w:rPr>
          <w:rFonts w:ascii="Times New Roman" w:hAnsi="Times New Roman" w:cs="Times New Roman"/>
          <w:sz w:val="28"/>
          <w:szCs w:val="28"/>
        </w:rPr>
        <w:t xml:space="preserve">Ноутбук </w:t>
      </w:r>
    </w:p>
    <w:p w:rsidR="00EF2F38" w:rsidRPr="00A26454" w:rsidRDefault="00EF2F38" w:rsidP="001F5456">
      <w:pPr>
        <w:widowControl w:val="0"/>
        <w:numPr>
          <w:ilvl w:val="0"/>
          <w:numId w:val="9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454">
        <w:rPr>
          <w:rFonts w:ascii="Times New Roman" w:hAnsi="Times New Roman" w:cs="Times New Roman"/>
          <w:sz w:val="28"/>
          <w:szCs w:val="28"/>
        </w:rPr>
        <w:t xml:space="preserve">Моторизированный экран </w:t>
      </w:r>
    </w:p>
    <w:p w:rsidR="00EF2F38" w:rsidRPr="00A26454" w:rsidRDefault="00EF2F38" w:rsidP="001F5456">
      <w:pPr>
        <w:widowControl w:val="0"/>
        <w:numPr>
          <w:ilvl w:val="0"/>
          <w:numId w:val="9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454">
        <w:rPr>
          <w:rFonts w:ascii="Times New Roman" w:hAnsi="Times New Roman" w:cs="Times New Roman"/>
          <w:sz w:val="28"/>
          <w:szCs w:val="28"/>
        </w:rPr>
        <w:t>Мультимедийный проектор</w:t>
      </w:r>
    </w:p>
    <w:p w:rsidR="00EF2F38" w:rsidRPr="00A26454" w:rsidRDefault="00EF2F38" w:rsidP="001F5456">
      <w:pPr>
        <w:widowControl w:val="0"/>
        <w:numPr>
          <w:ilvl w:val="0"/>
          <w:numId w:val="9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454">
        <w:rPr>
          <w:rFonts w:ascii="Times New Roman" w:hAnsi="Times New Roman" w:cs="Times New Roman"/>
          <w:sz w:val="28"/>
          <w:szCs w:val="28"/>
        </w:rPr>
        <w:t>Набор лабораторный  “Механика”</w:t>
      </w:r>
    </w:p>
    <w:p w:rsidR="00EF2F38" w:rsidRPr="00A26454" w:rsidRDefault="00EF2F38" w:rsidP="001F5456">
      <w:pPr>
        <w:widowControl w:val="0"/>
        <w:numPr>
          <w:ilvl w:val="0"/>
          <w:numId w:val="9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454">
        <w:rPr>
          <w:rFonts w:ascii="Times New Roman" w:hAnsi="Times New Roman" w:cs="Times New Roman"/>
          <w:sz w:val="28"/>
          <w:szCs w:val="28"/>
        </w:rPr>
        <w:t>Набор лабораторный “Механика, простые механизмы”</w:t>
      </w:r>
    </w:p>
    <w:p w:rsidR="00EF2F38" w:rsidRPr="00A26454" w:rsidRDefault="00EF2F38" w:rsidP="001F5456">
      <w:pPr>
        <w:widowControl w:val="0"/>
        <w:numPr>
          <w:ilvl w:val="0"/>
          <w:numId w:val="9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454">
        <w:rPr>
          <w:rFonts w:ascii="Times New Roman" w:hAnsi="Times New Roman" w:cs="Times New Roman"/>
          <w:sz w:val="28"/>
          <w:szCs w:val="28"/>
        </w:rPr>
        <w:t>Набор лабораторный “Электричество”</w:t>
      </w:r>
    </w:p>
    <w:p w:rsidR="00EF2F38" w:rsidRPr="00A26454" w:rsidRDefault="00EF2F38" w:rsidP="001F5456">
      <w:pPr>
        <w:widowControl w:val="0"/>
        <w:numPr>
          <w:ilvl w:val="0"/>
          <w:numId w:val="9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454">
        <w:rPr>
          <w:rFonts w:ascii="Times New Roman" w:hAnsi="Times New Roman" w:cs="Times New Roman"/>
          <w:sz w:val="28"/>
          <w:szCs w:val="28"/>
        </w:rPr>
        <w:t>Набор лабораторный "Электродинамика"</w:t>
      </w:r>
    </w:p>
    <w:p w:rsidR="00EF2F38" w:rsidRPr="00A26454" w:rsidRDefault="00EF2F38" w:rsidP="001F5456">
      <w:pPr>
        <w:widowControl w:val="0"/>
        <w:numPr>
          <w:ilvl w:val="0"/>
          <w:numId w:val="9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454">
        <w:rPr>
          <w:rFonts w:ascii="Times New Roman" w:hAnsi="Times New Roman" w:cs="Times New Roman"/>
          <w:sz w:val="28"/>
          <w:szCs w:val="28"/>
        </w:rPr>
        <w:t>Набор демонстрационный “Механика”</w:t>
      </w:r>
    </w:p>
    <w:p w:rsidR="00EF2F38" w:rsidRPr="00A26454" w:rsidRDefault="00EF2F38" w:rsidP="001F5456">
      <w:pPr>
        <w:widowControl w:val="0"/>
        <w:numPr>
          <w:ilvl w:val="0"/>
          <w:numId w:val="9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454">
        <w:rPr>
          <w:rFonts w:ascii="Times New Roman" w:hAnsi="Times New Roman" w:cs="Times New Roman"/>
          <w:sz w:val="28"/>
          <w:szCs w:val="28"/>
        </w:rPr>
        <w:t>Набор демонстрационный “Электричество-</w:t>
      </w:r>
      <w:proofErr w:type="gramStart"/>
      <w:r w:rsidRPr="00A26454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A26454">
        <w:rPr>
          <w:rFonts w:ascii="Times New Roman" w:hAnsi="Times New Roman" w:cs="Times New Roman"/>
          <w:sz w:val="28"/>
          <w:szCs w:val="28"/>
        </w:rPr>
        <w:t>”</w:t>
      </w:r>
    </w:p>
    <w:p w:rsidR="00EF2F38" w:rsidRPr="00A26454" w:rsidRDefault="00EF2F38" w:rsidP="001F5456">
      <w:pPr>
        <w:widowControl w:val="0"/>
        <w:numPr>
          <w:ilvl w:val="0"/>
          <w:numId w:val="9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454">
        <w:rPr>
          <w:rFonts w:ascii="Times New Roman" w:hAnsi="Times New Roman" w:cs="Times New Roman"/>
          <w:sz w:val="28"/>
          <w:szCs w:val="28"/>
        </w:rPr>
        <w:t>Набор демонстрационный “Электричество-2”</w:t>
      </w:r>
    </w:p>
    <w:p w:rsidR="00EF2F38" w:rsidRPr="00A26454" w:rsidRDefault="00EF2F38" w:rsidP="001F5456">
      <w:pPr>
        <w:widowControl w:val="0"/>
        <w:numPr>
          <w:ilvl w:val="0"/>
          <w:numId w:val="9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454">
        <w:rPr>
          <w:rFonts w:ascii="Times New Roman" w:hAnsi="Times New Roman" w:cs="Times New Roman"/>
          <w:sz w:val="28"/>
          <w:szCs w:val="28"/>
        </w:rPr>
        <w:t>Набор демонстрационный “Электричество - 3”</w:t>
      </w:r>
    </w:p>
    <w:p w:rsidR="00EF2F38" w:rsidRPr="00A26454" w:rsidRDefault="00EF2F38" w:rsidP="001F5456">
      <w:pPr>
        <w:widowControl w:val="0"/>
        <w:numPr>
          <w:ilvl w:val="0"/>
          <w:numId w:val="9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454">
        <w:rPr>
          <w:rFonts w:ascii="Times New Roman" w:hAnsi="Times New Roman" w:cs="Times New Roman"/>
          <w:sz w:val="28"/>
          <w:szCs w:val="28"/>
        </w:rPr>
        <w:t>Набор демонстрационный “Электричество-4”</w:t>
      </w:r>
    </w:p>
    <w:p w:rsidR="00EF2F38" w:rsidRPr="00A26454" w:rsidRDefault="00EF2F38" w:rsidP="001F5456">
      <w:pPr>
        <w:widowControl w:val="0"/>
        <w:numPr>
          <w:ilvl w:val="0"/>
          <w:numId w:val="9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454">
        <w:rPr>
          <w:rFonts w:ascii="Times New Roman" w:hAnsi="Times New Roman" w:cs="Times New Roman"/>
          <w:sz w:val="28"/>
          <w:szCs w:val="28"/>
        </w:rPr>
        <w:t>Набор демонстрационный “Динамика вращательного движения”</w:t>
      </w:r>
    </w:p>
    <w:p w:rsidR="00EF2F38" w:rsidRPr="00A26454" w:rsidRDefault="00EF2F38" w:rsidP="001F5456">
      <w:pPr>
        <w:widowControl w:val="0"/>
        <w:numPr>
          <w:ilvl w:val="0"/>
          <w:numId w:val="9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454">
        <w:rPr>
          <w:rFonts w:ascii="Times New Roman" w:hAnsi="Times New Roman" w:cs="Times New Roman"/>
          <w:sz w:val="28"/>
          <w:szCs w:val="28"/>
        </w:rPr>
        <w:t>Набор демонстрационный “Постоянный ток”</w:t>
      </w:r>
    </w:p>
    <w:p w:rsidR="00EF2F38" w:rsidRPr="00A26454" w:rsidRDefault="00EF2F38" w:rsidP="001F5456">
      <w:pPr>
        <w:widowControl w:val="0"/>
        <w:numPr>
          <w:ilvl w:val="0"/>
          <w:numId w:val="9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454">
        <w:rPr>
          <w:rFonts w:ascii="Times New Roman" w:hAnsi="Times New Roman" w:cs="Times New Roman"/>
          <w:sz w:val="28"/>
          <w:szCs w:val="28"/>
        </w:rPr>
        <w:t>Набор демонстрационный “Волновая оптика”</w:t>
      </w:r>
    </w:p>
    <w:p w:rsidR="00EF2F38" w:rsidRPr="00A26454" w:rsidRDefault="00EF2F38" w:rsidP="001F5456">
      <w:pPr>
        <w:widowControl w:val="0"/>
        <w:numPr>
          <w:ilvl w:val="0"/>
          <w:numId w:val="9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454">
        <w:rPr>
          <w:rFonts w:ascii="Times New Roman" w:hAnsi="Times New Roman" w:cs="Times New Roman"/>
          <w:sz w:val="28"/>
          <w:szCs w:val="28"/>
        </w:rPr>
        <w:t>Набор демонстрационный "Геометрическая  оптика"</w:t>
      </w:r>
    </w:p>
    <w:p w:rsidR="00EF2F38" w:rsidRPr="00A26454" w:rsidRDefault="00EF2F38" w:rsidP="001F5456">
      <w:pPr>
        <w:widowControl w:val="0"/>
        <w:numPr>
          <w:ilvl w:val="0"/>
          <w:numId w:val="9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454">
        <w:rPr>
          <w:rFonts w:ascii="Times New Roman" w:hAnsi="Times New Roman" w:cs="Times New Roman"/>
          <w:sz w:val="28"/>
          <w:szCs w:val="28"/>
        </w:rPr>
        <w:t>Гальванометр</w:t>
      </w:r>
    </w:p>
    <w:p w:rsidR="00EF2F38" w:rsidRPr="00A26454" w:rsidRDefault="00EF2F38" w:rsidP="001F5456">
      <w:pPr>
        <w:widowControl w:val="0"/>
        <w:numPr>
          <w:ilvl w:val="0"/>
          <w:numId w:val="9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454">
        <w:rPr>
          <w:rFonts w:ascii="Times New Roman" w:hAnsi="Times New Roman" w:cs="Times New Roman"/>
          <w:sz w:val="28"/>
          <w:szCs w:val="28"/>
        </w:rPr>
        <w:t>Соленоид</w:t>
      </w:r>
    </w:p>
    <w:p w:rsidR="00EF2F38" w:rsidRPr="00A26454" w:rsidRDefault="00EF2F38" w:rsidP="001F5456">
      <w:pPr>
        <w:widowControl w:val="0"/>
        <w:numPr>
          <w:ilvl w:val="0"/>
          <w:numId w:val="9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454">
        <w:rPr>
          <w:rFonts w:ascii="Times New Roman" w:hAnsi="Times New Roman" w:cs="Times New Roman"/>
          <w:sz w:val="28"/>
          <w:szCs w:val="28"/>
        </w:rPr>
        <w:t>Штатив</w:t>
      </w:r>
    </w:p>
    <w:p w:rsidR="00EF2F38" w:rsidRPr="00A26454" w:rsidRDefault="00EF2F38" w:rsidP="001F5456">
      <w:pPr>
        <w:widowControl w:val="0"/>
        <w:numPr>
          <w:ilvl w:val="0"/>
          <w:numId w:val="9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454">
        <w:rPr>
          <w:rFonts w:ascii="Times New Roman" w:hAnsi="Times New Roman" w:cs="Times New Roman"/>
          <w:sz w:val="28"/>
          <w:szCs w:val="28"/>
        </w:rPr>
        <w:t>Набор динамометров</w:t>
      </w:r>
    </w:p>
    <w:p w:rsidR="00EF2F38" w:rsidRPr="00A26454" w:rsidRDefault="00EF2F38" w:rsidP="001F5456">
      <w:pPr>
        <w:widowControl w:val="0"/>
        <w:numPr>
          <w:ilvl w:val="0"/>
          <w:numId w:val="9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454">
        <w:rPr>
          <w:rFonts w:ascii="Times New Roman" w:hAnsi="Times New Roman" w:cs="Times New Roman"/>
          <w:sz w:val="28"/>
          <w:szCs w:val="28"/>
        </w:rPr>
        <w:t>Спектроскоп</w:t>
      </w:r>
    </w:p>
    <w:p w:rsidR="00EF2F38" w:rsidRPr="00A26454" w:rsidRDefault="00EF2F38" w:rsidP="001F5456">
      <w:pPr>
        <w:widowControl w:val="0"/>
        <w:numPr>
          <w:ilvl w:val="0"/>
          <w:numId w:val="9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454">
        <w:rPr>
          <w:rFonts w:ascii="Times New Roman" w:hAnsi="Times New Roman" w:cs="Times New Roman"/>
          <w:sz w:val="28"/>
          <w:szCs w:val="28"/>
        </w:rPr>
        <w:t>Набор разновесов</w:t>
      </w:r>
    </w:p>
    <w:p w:rsidR="00EF2F38" w:rsidRPr="00A26454" w:rsidRDefault="00EF2F38" w:rsidP="001F5456">
      <w:pPr>
        <w:widowControl w:val="0"/>
        <w:numPr>
          <w:ilvl w:val="0"/>
          <w:numId w:val="9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454">
        <w:rPr>
          <w:rFonts w:ascii="Times New Roman" w:hAnsi="Times New Roman" w:cs="Times New Roman"/>
          <w:sz w:val="28"/>
          <w:szCs w:val="28"/>
        </w:rPr>
        <w:t>Психрометр</w:t>
      </w:r>
    </w:p>
    <w:p w:rsidR="00EF2F38" w:rsidRPr="00A26454" w:rsidRDefault="00EF2F38" w:rsidP="001F5456">
      <w:pPr>
        <w:widowControl w:val="0"/>
        <w:numPr>
          <w:ilvl w:val="0"/>
          <w:numId w:val="9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454">
        <w:rPr>
          <w:rFonts w:ascii="Times New Roman" w:hAnsi="Times New Roman" w:cs="Times New Roman"/>
          <w:sz w:val="28"/>
          <w:szCs w:val="28"/>
        </w:rPr>
        <w:t>Набор тонких линз</w:t>
      </w:r>
    </w:p>
    <w:p w:rsidR="00EF2F38" w:rsidRPr="00A26454" w:rsidRDefault="00EF2F38" w:rsidP="001F5456">
      <w:pPr>
        <w:widowControl w:val="0"/>
        <w:numPr>
          <w:ilvl w:val="0"/>
          <w:numId w:val="9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454">
        <w:rPr>
          <w:rFonts w:ascii="Times New Roman" w:hAnsi="Times New Roman" w:cs="Times New Roman"/>
          <w:sz w:val="28"/>
          <w:szCs w:val="28"/>
        </w:rPr>
        <w:t>Мензурка с капельницей</w:t>
      </w:r>
    </w:p>
    <w:p w:rsidR="00EF2F38" w:rsidRPr="00A26454" w:rsidRDefault="00EF2F38" w:rsidP="001F5456">
      <w:pPr>
        <w:widowControl w:val="0"/>
        <w:numPr>
          <w:ilvl w:val="0"/>
          <w:numId w:val="9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454">
        <w:rPr>
          <w:rFonts w:ascii="Times New Roman" w:hAnsi="Times New Roman" w:cs="Times New Roman"/>
          <w:sz w:val="28"/>
          <w:szCs w:val="28"/>
        </w:rPr>
        <w:t>Набор дифракционных решёток</w:t>
      </w:r>
    </w:p>
    <w:p w:rsidR="00EF2F38" w:rsidRPr="003E4AD6" w:rsidRDefault="00EF2F38" w:rsidP="001F5456">
      <w:pPr>
        <w:spacing w:after="0"/>
        <w:ind w:left="720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2F38" w:rsidRDefault="00EF2F38" w:rsidP="001F5456">
      <w:pPr>
        <w:spacing w:after="0"/>
        <w:ind w:left="720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6454" w:rsidRDefault="00A26454" w:rsidP="001F5456">
      <w:pPr>
        <w:spacing w:after="0"/>
        <w:ind w:left="720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6454" w:rsidRDefault="00A26454" w:rsidP="001F5456">
      <w:pPr>
        <w:spacing w:after="0"/>
        <w:ind w:left="720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6454" w:rsidRPr="003E4AD6" w:rsidRDefault="00A26454" w:rsidP="001F5456">
      <w:pPr>
        <w:spacing w:after="0"/>
        <w:ind w:left="720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2F38" w:rsidRPr="003E4AD6" w:rsidRDefault="00EF2F38" w:rsidP="003E4AD6">
      <w:pPr>
        <w:spacing w:after="0"/>
        <w:ind w:left="720"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2F38" w:rsidRPr="00A26454" w:rsidRDefault="009A1561" w:rsidP="00A26454">
      <w:pPr>
        <w:widowControl w:val="0"/>
        <w:suppressAutoHyphens/>
        <w:autoSpaceDE w:val="0"/>
        <w:spacing w:after="0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9. </w:t>
      </w:r>
      <w:r w:rsidR="00EF2F38" w:rsidRPr="00A26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Литература </w:t>
      </w:r>
      <w:r w:rsidR="00B01F70" w:rsidRPr="00A26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студентов, преподавателей.</w:t>
      </w:r>
    </w:p>
    <w:p w:rsidR="00EF2F38" w:rsidRPr="00A26454" w:rsidRDefault="00EF2F38" w:rsidP="003E4AD6">
      <w:pPr>
        <w:spacing w:after="0"/>
        <w:ind w:left="1364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2F38" w:rsidRPr="00A26454" w:rsidRDefault="00EF2F38" w:rsidP="003E4AD6">
      <w:pPr>
        <w:spacing w:after="0"/>
        <w:ind w:left="1364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6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Основная литература:</w:t>
      </w:r>
    </w:p>
    <w:p w:rsidR="00AA3796" w:rsidRPr="00A26454" w:rsidRDefault="00AA3796" w:rsidP="003E4A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26454">
        <w:rPr>
          <w:rFonts w:ascii="Times New Roman" w:hAnsi="Times New Roman" w:cs="Times New Roman"/>
          <w:i/>
          <w:iCs/>
          <w:sz w:val="28"/>
          <w:szCs w:val="28"/>
        </w:rPr>
        <w:t>Фирсов А</w:t>
      </w:r>
      <w:r w:rsidRPr="00A26454">
        <w:rPr>
          <w:rFonts w:ascii="Times New Roman" w:hAnsi="Times New Roman" w:cs="Times New Roman"/>
          <w:sz w:val="28"/>
          <w:szCs w:val="28"/>
        </w:rPr>
        <w:t xml:space="preserve">. </w:t>
      </w:r>
      <w:r w:rsidRPr="00A26454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A26454">
        <w:rPr>
          <w:rFonts w:ascii="Times New Roman" w:hAnsi="Times New Roman" w:cs="Times New Roman"/>
          <w:sz w:val="28"/>
          <w:szCs w:val="28"/>
        </w:rPr>
        <w:t>. Физика для профессий и специальностей технического и естественно-научногопрофилей: учебник для образовательных учреждений сред</w:t>
      </w:r>
      <w:proofErr w:type="gramStart"/>
      <w:r w:rsidRPr="00A2645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26454">
        <w:rPr>
          <w:rFonts w:ascii="Times New Roman" w:hAnsi="Times New Roman" w:cs="Times New Roman"/>
          <w:sz w:val="28"/>
          <w:szCs w:val="28"/>
        </w:rPr>
        <w:t>роф. образования / под ред.Т. И. Трофимовой. — М., 2014.</w:t>
      </w:r>
    </w:p>
    <w:p w:rsidR="00EF2F38" w:rsidRPr="00A26454" w:rsidRDefault="00EF2F38" w:rsidP="003E4AD6">
      <w:pPr>
        <w:spacing w:after="0"/>
        <w:ind w:left="1364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2F38" w:rsidRPr="00A26454" w:rsidRDefault="00EF2F38" w:rsidP="003E4AD6">
      <w:pPr>
        <w:spacing w:after="0"/>
        <w:ind w:left="1364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6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Дополнительная литература:</w:t>
      </w:r>
    </w:p>
    <w:p w:rsidR="00872203" w:rsidRPr="00A26454" w:rsidRDefault="00872203" w:rsidP="003E4AD6">
      <w:pPr>
        <w:widowControl w:val="0"/>
        <w:suppressAutoHyphens/>
        <w:autoSpaceDE w:val="0"/>
        <w:spacing w:after="0"/>
        <w:jc w:val="center"/>
        <w:rPr>
          <w:rFonts w:ascii="Times New Roman" w:eastAsia="FranklinGothicDemiC" w:hAnsi="Times New Roman" w:cs="Times New Roman"/>
          <w:b/>
          <w:bCs/>
          <w:sz w:val="28"/>
          <w:szCs w:val="28"/>
          <w:lang w:eastAsia="hi-IN" w:bidi="hi-IN"/>
        </w:rPr>
      </w:pPr>
      <w:r w:rsidRPr="00A26454">
        <w:rPr>
          <w:rFonts w:ascii="Times New Roman" w:eastAsia="FranklinGothicDemiC" w:hAnsi="Times New Roman" w:cs="Times New Roman"/>
          <w:b/>
          <w:bCs/>
          <w:sz w:val="28"/>
          <w:szCs w:val="28"/>
          <w:lang w:eastAsia="hi-IN" w:bidi="hi-IN"/>
        </w:rPr>
        <w:t>Для студентов</w:t>
      </w:r>
    </w:p>
    <w:p w:rsidR="00872203" w:rsidRPr="00A26454" w:rsidRDefault="00872203" w:rsidP="003E4AD6">
      <w:pPr>
        <w:widowControl w:val="0"/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choolBookCSanPin-Italic" w:hAnsi="Times New Roman" w:cs="Times New Roman"/>
          <w:i/>
          <w:iCs/>
          <w:sz w:val="28"/>
          <w:szCs w:val="28"/>
          <w:lang w:eastAsia="hi-IN" w:bidi="hi-IN"/>
        </w:rPr>
        <w:t>Дмитриева В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 </w:t>
      </w:r>
      <w:r w:rsidRPr="00A26454">
        <w:rPr>
          <w:rFonts w:ascii="Times New Roman" w:eastAsia="SchoolBookCSanPin-Italic" w:hAnsi="Times New Roman" w:cs="Times New Roman"/>
          <w:i/>
          <w:iCs/>
          <w:sz w:val="28"/>
          <w:szCs w:val="28"/>
          <w:lang w:eastAsia="hi-IN" w:bidi="hi-IN"/>
        </w:rPr>
        <w:t>Ф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. Физика для профессий и специальностей технического профиля: учебник для образовательных учреждений сред</w:t>
      </w:r>
      <w:proofErr w:type="gram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.п</w:t>
      </w:r>
      <w:proofErr w:type="gram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роф. образования. — М., 2014.</w:t>
      </w:r>
    </w:p>
    <w:p w:rsidR="00872203" w:rsidRPr="00A26454" w:rsidRDefault="00872203" w:rsidP="003E4AD6">
      <w:pPr>
        <w:widowControl w:val="0"/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choolBookCSanPin-Italic" w:hAnsi="Times New Roman" w:cs="Times New Roman"/>
          <w:i/>
          <w:iCs/>
          <w:sz w:val="28"/>
          <w:szCs w:val="28"/>
          <w:lang w:eastAsia="hi-IN" w:bidi="hi-IN"/>
        </w:rPr>
        <w:t>Дмитриева В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 </w:t>
      </w:r>
      <w:r w:rsidRPr="00A26454">
        <w:rPr>
          <w:rFonts w:ascii="Times New Roman" w:eastAsia="SchoolBookCSanPin-Italic" w:hAnsi="Times New Roman" w:cs="Times New Roman"/>
          <w:i/>
          <w:iCs/>
          <w:sz w:val="28"/>
          <w:szCs w:val="28"/>
          <w:lang w:eastAsia="hi-IN" w:bidi="hi-IN"/>
        </w:rPr>
        <w:t>Ф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. Физика для профессий и специальностей технического профиля. Сборник задач: учеб</w:t>
      </w:r>
      <w:proofErr w:type="gram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.п</w:t>
      </w:r>
      <w:proofErr w:type="gram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особие для образовательных учреждений сред. проф. образования. — М., 2014.</w:t>
      </w:r>
    </w:p>
    <w:p w:rsidR="00872203" w:rsidRPr="00A26454" w:rsidRDefault="00872203" w:rsidP="003E4AD6">
      <w:pPr>
        <w:widowControl w:val="0"/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choolBookCSanPin-Italic" w:hAnsi="Times New Roman" w:cs="Times New Roman"/>
          <w:i/>
          <w:iCs/>
          <w:sz w:val="28"/>
          <w:szCs w:val="28"/>
          <w:lang w:eastAsia="hi-IN" w:bidi="hi-IN"/>
        </w:rPr>
        <w:t>Дмитриева В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 </w:t>
      </w:r>
      <w:r w:rsidRPr="00A26454">
        <w:rPr>
          <w:rFonts w:ascii="Times New Roman" w:eastAsia="SchoolBookCSanPin-Italic" w:hAnsi="Times New Roman" w:cs="Times New Roman"/>
          <w:i/>
          <w:iCs/>
          <w:sz w:val="28"/>
          <w:szCs w:val="28"/>
          <w:lang w:eastAsia="hi-IN" w:bidi="hi-IN"/>
        </w:rPr>
        <w:t>Ф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., </w:t>
      </w:r>
      <w:r w:rsidRPr="00A26454">
        <w:rPr>
          <w:rFonts w:ascii="Times New Roman" w:eastAsia="SchoolBookCSanPin-Italic" w:hAnsi="Times New Roman" w:cs="Times New Roman"/>
          <w:i/>
          <w:iCs/>
          <w:sz w:val="28"/>
          <w:szCs w:val="28"/>
          <w:lang w:eastAsia="hi-IN" w:bidi="hi-IN"/>
        </w:rPr>
        <w:t>Васильев Л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 </w:t>
      </w:r>
      <w:r w:rsidRPr="00A26454">
        <w:rPr>
          <w:rFonts w:ascii="Times New Roman" w:eastAsia="SchoolBookCSanPin-Italic" w:hAnsi="Times New Roman" w:cs="Times New Roman"/>
          <w:i/>
          <w:iCs/>
          <w:sz w:val="28"/>
          <w:szCs w:val="28"/>
          <w:lang w:eastAsia="hi-IN" w:bidi="hi-IN"/>
        </w:rPr>
        <w:t>И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. Физика для профессий и специальностей технического профиля. Контрольные материалы: учеб</w:t>
      </w:r>
      <w:proofErr w:type="gram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.п</w:t>
      </w:r>
      <w:proofErr w:type="gram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особия для учреждений сред. проф. Образования / В. Ф. Дмитриева, Л. И. Васильев. — М., 2014.</w:t>
      </w:r>
    </w:p>
    <w:p w:rsidR="00872203" w:rsidRPr="00A26454" w:rsidRDefault="00872203" w:rsidP="003E4AD6">
      <w:pPr>
        <w:widowControl w:val="0"/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choolBookCSanPin-Italic" w:hAnsi="Times New Roman" w:cs="Times New Roman"/>
          <w:i/>
          <w:iCs/>
          <w:sz w:val="28"/>
          <w:szCs w:val="28"/>
          <w:lang w:eastAsia="hi-IN" w:bidi="hi-IN"/>
        </w:rPr>
        <w:t>Дмитриева В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 </w:t>
      </w:r>
      <w:r w:rsidRPr="00A26454">
        <w:rPr>
          <w:rFonts w:ascii="Times New Roman" w:eastAsia="SchoolBookCSanPin-Italic" w:hAnsi="Times New Roman" w:cs="Times New Roman"/>
          <w:i/>
          <w:iCs/>
          <w:sz w:val="28"/>
          <w:szCs w:val="28"/>
          <w:lang w:eastAsia="hi-IN" w:bidi="hi-IN"/>
        </w:rPr>
        <w:t>Ф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. Физика для профессий и специальностей технического профиля. Лабораторный практикум: учеб</w:t>
      </w:r>
      <w:proofErr w:type="gram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.п</w:t>
      </w:r>
      <w:proofErr w:type="gram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особия для учреждений сред. проф. образования / В. Ф. Дмитриева, А. В. </w:t>
      </w: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Коржуев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, О. В. </w:t>
      </w: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Муртазина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. — М., 2015.</w:t>
      </w:r>
    </w:p>
    <w:p w:rsidR="00872203" w:rsidRPr="00A26454" w:rsidRDefault="00872203" w:rsidP="003E4AD6">
      <w:pPr>
        <w:widowControl w:val="0"/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choolBookCSanPin-Italic" w:hAnsi="Times New Roman" w:cs="Times New Roman"/>
          <w:i/>
          <w:iCs/>
          <w:sz w:val="28"/>
          <w:szCs w:val="28"/>
          <w:lang w:eastAsia="hi-IN" w:bidi="hi-IN"/>
        </w:rPr>
        <w:t>Дмитриева В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.</w:t>
      </w:r>
      <w:r w:rsidRPr="00A26454">
        <w:rPr>
          <w:rFonts w:ascii="Times New Roman" w:eastAsia="SchoolBookCSanPin-Italic" w:hAnsi="Times New Roman" w:cs="Times New Roman"/>
          <w:i/>
          <w:iCs/>
          <w:sz w:val="28"/>
          <w:szCs w:val="28"/>
          <w:lang w:eastAsia="hi-IN" w:bidi="hi-IN"/>
        </w:rPr>
        <w:t>Ф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. Физика для профессий и специальностей технического профиля: электронный учеб</w:t>
      </w:r>
      <w:proofErr w:type="gram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.-</w:t>
      </w:r>
      <w:proofErr w:type="gram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метод. комплекс для образовательных учреждений сред. проф. образования. — М., 2014.</w:t>
      </w:r>
    </w:p>
    <w:p w:rsidR="00872203" w:rsidRPr="00A26454" w:rsidRDefault="00872203" w:rsidP="003E4AD6">
      <w:pPr>
        <w:widowControl w:val="0"/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choolBookCSanPin-Italic" w:hAnsi="Times New Roman" w:cs="Times New Roman"/>
          <w:i/>
          <w:iCs/>
          <w:sz w:val="28"/>
          <w:szCs w:val="28"/>
          <w:lang w:eastAsia="hi-IN" w:bidi="hi-IN"/>
        </w:rPr>
        <w:t>Дмитриева В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 </w:t>
      </w:r>
      <w:r w:rsidRPr="00A26454">
        <w:rPr>
          <w:rFonts w:ascii="Times New Roman" w:eastAsia="SchoolBookCSanPin-Italic" w:hAnsi="Times New Roman" w:cs="Times New Roman"/>
          <w:i/>
          <w:iCs/>
          <w:sz w:val="28"/>
          <w:szCs w:val="28"/>
          <w:lang w:eastAsia="hi-IN" w:bidi="hi-IN"/>
        </w:rPr>
        <w:t>Ф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. Физика для профессий и специальностей технического профиля: электронное учебное издание (интерактивное электронное приложение) для образовательных учреждений сред</w:t>
      </w:r>
      <w:proofErr w:type="gram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.п</w:t>
      </w:r>
      <w:proofErr w:type="gram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роф. образования. — М., 2014.</w:t>
      </w:r>
    </w:p>
    <w:p w:rsidR="00872203" w:rsidRPr="00A26454" w:rsidRDefault="00872203" w:rsidP="003E4AD6">
      <w:pPr>
        <w:widowControl w:val="0"/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choolBookCSanPin-Italic" w:hAnsi="Times New Roman" w:cs="Times New Roman"/>
          <w:i/>
          <w:iCs/>
          <w:sz w:val="28"/>
          <w:szCs w:val="28"/>
          <w:lang w:eastAsia="hi-IN" w:bidi="hi-IN"/>
        </w:rPr>
        <w:t>Касьянов В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 </w:t>
      </w:r>
      <w:r w:rsidRPr="00A26454">
        <w:rPr>
          <w:rFonts w:ascii="Times New Roman" w:eastAsia="SchoolBookCSanPin-Italic" w:hAnsi="Times New Roman" w:cs="Times New Roman"/>
          <w:i/>
          <w:iCs/>
          <w:sz w:val="28"/>
          <w:szCs w:val="28"/>
          <w:lang w:eastAsia="hi-IN" w:bidi="hi-IN"/>
        </w:rPr>
        <w:t>А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. Иллюстрированный атлас по физике: 10 класс.— М., 2010.</w:t>
      </w:r>
    </w:p>
    <w:p w:rsidR="00872203" w:rsidRPr="00A26454" w:rsidRDefault="00872203" w:rsidP="003E4AD6">
      <w:pPr>
        <w:widowControl w:val="0"/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choolBookCSanPin-Italic" w:hAnsi="Times New Roman" w:cs="Times New Roman"/>
          <w:i/>
          <w:iCs/>
          <w:sz w:val="28"/>
          <w:szCs w:val="28"/>
          <w:lang w:eastAsia="hi-IN" w:bidi="hi-IN"/>
        </w:rPr>
        <w:t>Касьянов В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 </w:t>
      </w:r>
      <w:r w:rsidRPr="00A26454">
        <w:rPr>
          <w:rFonts w:ascii="Times New Roman" w:eastAsia="SchoolBookCSanPin-Italic" w:hAnsi="Times New Roman" w:cs="Times New Roman"/>
          <w:i/>
          <w:iCs/>
          <w:sz w:val="28"/>
          <w:szCs w:val="28"/>
          <w:lang w:eastAsia="hi-IN" w:bidi="hi-IN"/>
        </w:rPr>
        <w:t>А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. Иллюстрированный атлас по физике: 11 класс. — М., 2010.</w:t>
      </w:r>
    </w:p>
    <w:p w:rsidR="00872203" w:rsidRPr="00A26454" w:rsidRDefault="00872203" w:rsidP="003E4AD6">
      <w:pPr>
        <w:widowControl w:val="0"/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choolBookCSanPin-Italic" w:hAnsi="Times New Roman" w:cs="Times New Roman"/>
          <w:i/>
          <w:iCs/>
          <w:sz w:val="28"/>
          <w:szCs w:val="28"/>
          <w:lang w:eastAsia="hi-IN" w:bidi="hi-IN"/>
        </w:rPr>
        <w:t>Трофимова Т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 </w:t>
      </w:r>
      <w:r w:rsidRPr="00A26454">
        <w:rPr>
          <w:rFonts w:ascii="Times New Roman" w:eastAsia="SchoolBookCSanPin-Italic" w:hAnsi="Times New Roman" w:cs="Times New Roman"/>
          <w:i/>
          <w:iCs/>
          <w:sz w:val="28"/>
          <w:szCs w:val="28"/>
          <w:lang w:eastAsia="hi-IN" w:bidi="hi-IN"/>
        </w:rPr>
        <w:t>И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., </w:t>
      </w:r>
      <w:r w:rsidRPr="00A26454">
        <w:rPr>
          <w:rFonts w:ascii="Times New Roman" w:eastAsia="SchoolBookCSanPin-Italic" w:hAnsi="Times New Roman" w:cs="Times New Roman"/>
          <w:i/>
          <w:iCs/>
          <w:sz w:val="28"/>
          <w:szCs w:val="28"/>
          <w:lang w:eastAsia="hi-IN" w:bidi="hi-IN"/>
        </w:rPr>
        <w:t>Фирсов А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 </w:t>
      </w:r>
      <w:r w:rsidRPr="00A26454">
        <w:rPr>
          <w:rFonts w:ascii="Times New Roman" w:eastAsia="SchoolBookCSanPin-Italic" w:hAnsi="Times New Roman" w:cs="Times New Roman"/>
          <w:i/>
          <w:iCs/>
          <w:sz w:val="28"/>
          <w:szCs w:val="28"/>
          <w:lang w:eastAsia="hi-IN" w:bidi="hi-IN"/>
        </w:rPr>
        <w:t>В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 Физика для профессий и специальностей технического и </w:t>
      </w:r>
      <w:proofErr w:type="gram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естественно-научного</w:t>
      </w:r>
      <w:proofErr w:type="gram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 профилей: Сборник задач. — М., 2013.</w:t>
      </w:r>
    </w:p>
    <w:p w:rsidR="00872203" w:rsidRPr="00A26454" w:rsidRDefault="00872203" w:rsidP="003E4AD6">
      <w:pPr>
        <w:widowControl w:val="0"/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choolBookCSanPin-Italic" w:hAnsi="Times New Roman" w:cs="Times New Roman"/>
          <w:i/>
          <w:iCs/>
          <w:sz w:val="28"/>
          <w:szCs w:val="28"/>
          <w:lang w:eastAsia="hi-IN" w:bidi="hi-IN"/>
        </w:rPr>
        <w:t>Трофимова Т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 </w:t>
      </w:r>
      <w:r w:rsidRPr="00A26454">
        <w:rPr>
          <w:rFonts w:ascii="Times New Roman" w:eastAsia="SchoolBookCSanPin-Italic" w:hAnsi="Times New Roman" w:cs="Times New Roman"/>
          <w:i/>
          <w:iCs/>
          <w:sz w:val="28"/>
          <w:szCs w:val="28"/>
          <w:lang w:eastAsia="hi-IN" w:bidi="hi-IN"/>
        </w:rPr>
        <w:t>И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., </w:t>
      </w:r>
      <w:r w:rsidRPr="00A26454">
        <w:rPr>
          <w:rFonts w:ascii="Times New Roman" w:eastAsia="SchoolBookCSanPin-Italic" w:hAnsi="Times New Roman" w:cs="Times New Roman"/>
          <w:i/>
          <w:iCs/>
          <w:sz w:val="28"/>
          <w:szCs w:val="28"/>
          <w:lang w:eastAsia="hi-IN" w:bidi="hi-IN"/>
        </w:rPr>
        <w:t>Фирсов А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 </w:t>
      </w:r>
      <w:r w:rsidRPr="00A26454">
        <w:rPr>
          <w:rFonts w:ascii="Times New Roman" w:eastAsia="SchoolBookCSanPin-Italic" w:hAnsi="Times New Roman" w:cs="Times New Roman"/>
          <w:i/>
          <w:iCs/>
          <w:sz w:val="28"/>
          <w:szCs w:val="28"/>
          <w:lang w:eastAsia="hi-IN" w:bidi="hi-IN"/>
        </w:rPr>
        <w:t>В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 Физика для профессий и специальностей технического и </w:t>
      </w:r>
      <w:proofErr w:type="gram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естественно-научного</w:t>
      </w:r>
      <w:proofErr w:type="gram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 профилей: Решения задач. — М., 2015.</w:t>
      </w:r>
    </w:p>
    <w:p w:rsidR="00872203" w:rsidRPr="00A26454" w:rsidRDefault="00872203" w:rsidP="003E4AD6">
      <w:pPr>
        <w:widowControl w:val="0"/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choolBookCSanPin-Italic" w:hAnsi="Times New Roman" w:cs="Times New Roman"/>
          <w:i/>
          <w:iCs/>
          <w:sz w:val="28"/>
          <w:szCs w:val="28"/>
          <w:lang w:eastAsia="hi-IN" w:bidi="hi-IN"/>
        </w:rPr>
        <w:t>Трофимова Т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 </w:t>
      </w:r>
      <w:r w:rsidRPr="00A26454">
        <w:rPr>
          <w:rFonts w:ascii="Times New Roman" w:eastAsia="SchoolBookCSanPin-Italic" w:hAnsi="Times New Roman" w:cs="Times New Roman"/>
          <w:i/>
          <w:iCs/>
          <w:sz w:val="28"/>
          <w:szCs w:val="28"/>
          <w:lang w:eastAsia="hi-IN" w:bidi="hi-IN"/>
        </w:rPr>
        <w:t>И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., </w:t>
      </w:r>
      <w:r w:rsidRPr="00A26454">
        <w:rPr>
          <w:rFonts w:ascii="Times New Roman" w:eastAsia="SchoolBookCSanPin-Italic" w:hAnsi="Times New Roman" w:cs="Times New Roman"/>
          <w:i/>
          <w:iCs/>
          <w:sz w:val="28"/>
          <w:szCs w:val="28"/>
          <w:lang w:eastAsia="hi-IN" w:bidi="hi-IN"/>
        </w:rPr>
        <w:t>Фирсов А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 </w:t>
      </w:r>
      <w:r w:rsidRPr="00A26454">
        <w:rPr>
          <w:rFonts w:ascii="Times New Roman" w:eastAsia="SchoolBookCSanPin-Italic" w:hAnsi="Times New Roman" w:cs="Times New Roman"/>
          <w:i/>
          <w:iCs/>
          <w:sz w:val="28"/>
          <w:szCs w:val="28"/>
          <w:lang w:eastAsia="hi-IN" w:bidi="hi-IN"/>
        </w:rPr>
        <w:t>В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. Физика. Справочник. — М., 2010.</w:t>
      </w:r>
    </w:p>
    <w:p w:rsidR="00872203" w:rsidRPr="00A26454" w:rsidRDefault="00872203" w:rsidP="00A26454">
      <w:pPr>
        <w:widowControl w:val="0"/>
        <w:suppressAutoHyphens/>
        <w:autoSpaceDE w:val="0"/>
        <w:spacing w:after="0"/>
        <w:jc w:val="center"/>
        <w:rPr>
          <w:rFonts w:ascii="Times New Roman" w:eastAsia="FranklinGothicDemiC" w:hAnsi="Times New Roman" w:cs="Times New Roman"/>
          <w:b/>
          <w:bCs/>
          <w:sz w:val="28"/>
          <w:szCs w:val="28"/>
          <w:lang w:eastAsia="hi-IN" w:bidi="hi-IN"/>
        </w:rPr>
      </w:pPr>
      <w:r w:rsidRPr="00A26454">
        <w:rPr>
          <w:rFonts w:ascii="Times New Roman" w:eastAsia="FranklinGothicDemiC" w:hAnsi="Times New Roman" w:cs="Times New Roman"/>
          <w:b/>
          <w:bCs/>
          <w:sz w:val="28"/>
          <w:szCs w:val="28"/>
          <w:lang w:eastAsia="hi-IN" w:bidi="hi-IN"/>
        </w:rPr>
        <w:t>Для преподавателей</w:t>
      </w:r>
    </w:p>
    <w:p w:rsidR="00872203" w:rsidRPr="00A26454" w:rsidRDefault="00872203" w:rsidP="003E4AD6">
      <w:pPr>
        <w:widowControl w:val="0"/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Конституция Российской Федерации (принята всенародным голосованием 12.12.1993) (с учетом поправок, внесенных федеральными конституционными законами РФ о поправках к Конституции РФ от 30.12.2008 № 6-ФКЗ, от 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lastRenderedPageBreak/>
        <w:t>30.12.2008 № 7-ФКЗ) // СЗ РФ. — 2009. — № 4. — Ст. 445.</w:t>
      </w:r>
    </w:p>
    <w:p w:rsidR="00872203" w:rsidRPr="00A26454" w:rsidRDefault="00872203" w:rsidP="003E4AD6">
      <w:pPr>
        <w:widowControl w:val="0"/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  <w:proofErr w:type="gram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Федеральный закон от 29.12. 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145-ФЗ) «Об образовании в Российской Федерации».</w:t>
      </w:r>
      <w:proofErr w:type="gramEnd"/>
    </w:p>
    <w:p w:rsidR="00872203" w:rsidRPr="00A26454" w:rsidRDefault="00872203" w:rsidP="003E4AD6">
      <w:pPr>
        <w:widowControl w:val="0"/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Приказ Министерства образования и науки РФ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872203" w:rsidRPr="00A26454" w:rsidRDefault="00872203" w:rsidP="003E4AD6">
      <w:pPr>
        <w:widowControl w:val="0"/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Приказ </w:t>
      </w: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Минобрнауки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 России от 29.12.2014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872203" w:rsidRPr="00A26454" w:rsidRDefault="00872203" w:rsidP="003E4AD6">
      <w:pPr>
        <w:widowControl w:val="0"/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Минобрнауки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</w:t>
      </w:r>
    </w:p>
    <w:p w:rsidR="00872203" w:rsidRPr="00A26454" w:rsidRDefault="00872203" w:rsidP="003E4AD6">
      <w:pPr>
        <w:widowControl w:val="0"/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специальности среднего профессионального образования».</w:t>
      </w:r>
    </w:p>
    <w:p w:rsidR="00872203" w:rsidRPr="00A26454" w:rsidRDefault="00872203" w:rsidP="003E4AD6">
      <w:pPr>
        <w:widowControl w:val="0"/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Федеральный закон от 10.01.2002 № 7-ФЗ «Об охране окружающей среды» (в ред. от 25.06.2012, с изм. от 05.03.2013) // СЗ РФ. — 2002. — № 2. — Ст. 133.</w:t>
      </w:r>
    </w:p>
    <w:p w:rsidR="00872203" w:rsidRPr="00A26454" w:rsidRDefault="00872203" w:rsidP="003E4AD6">
      <w:pPr>
        <w:widowControl w:val="0"/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  <w:r w:rsidRPr="00A26454">
        <w:rPr>
          <w:rFonts w:ascii="Times New Roman" w:eastAsia="SchoolBookCSanPin-Italic" w:hAnsi="Times New Roman" w:cs="Times New Roman"/>
          <w:i/>
          <w:iCs/>
          <w:sz w:val="28"/>
          <w:szCs w:val="28"/>
          <w:lang w:eastAsia="hi-IN" w:bidi="hi-IN"/>
        </w:rPr>
        <w:t>Дмитриева В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 </w:t>
      </w:r>
      <w:r w:rsidRPr="00A26454">
        <w:rPr>
          <w:rFonts w:ascii="Times New Roman" w:eastAsia="SchoolBookCSanPin-Italic" w:hAnsi="Times New Roman" w:cs="Times New Roman"/>
          <w:i/>
          <w:iCs/>
          <w:sz w:val="28"/>
          <w:szCs w:val="28"/>
          <w:lang w:eastAsia="hi-IN" w:bidi="hi-IN"/>
        </w:rPr>
        <w:t>Ф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., </w:t>
      </w:r>
      <w:r w:rsidRPr="00A26454">
        <w:rPr>
          <w:rFonts w:ascii="Times New Roman" w:eastAsia="SchoolBookCSanPin-Italic" w:hAnsi="Times New Roman" w:cs="Times New Roman"/>
          <w:i/>
          <w:iCs/>
          <w:sz w:val="28"/>
          <w:szCs w:val="28"/>
          <w:lang w:eastAsia="hi-IN" w:bidi="hi-IN"/>
        </w:rPr>
        <w:t>Васильев Л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 </w:t>
      </w:r>
      <w:r w:rsidRPr="00A26454">
        <w:rPr>
          <w:rFonts w:ascii="Times New Roman" w:eastAsia="SchoolBookCSanPin-Italic" w:hAnsi="Times New Roman" w:cs="Times New Roman"/>
          <w:i/>
          <w:iCs/>
          <w:sz w:val="28"/>
          <w:szCs w:val="28"/>
          <w:lang w:eastAsia="hi-IN" w:bidi="hi-IN"/>
        </w:rPr>
        <w:t>И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. Физика для профессий и специальностей технического профиля: методические рекомендации: метод</w:t>
      </w:r>
      <w:proofErr w:type="gram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.п</w:t>
      </w:r>
      <w:proofErr w:type="gram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особие. — М., 2010.</w:t>
      </w:r>
    </w:p>
    <w:p w:rsidR="00872203" w:rsidRPr="00A26454" w:rsidRDefault="00872203" w:rsidP="00A26454">
      <w:pPr>
        <w:widowControl w:val="0"/>
        <w:suppressAutoHyphens/>
        <w:autoSpaceDE w:val="0"/>
        <w:spacing w:after="0"/>
        <w:jc w:val="center"/>
        <w:rPr>
          <w:rFonts w:ascii="Times New Roman" w:eastAsia="FranklinGothicDemiC" w:hAnsi="Times New Roman" w:cs="Times New Roman"/>
          <w:b/>
          <w:bCs/>
          <w:sz w:val="28"/>
          <w:szCs w:val="28"/>
          <w:lang w:eastAsia="hi-IN" w:bidi="hi-IN"/>
        </w:rPr>
      </w:pPr>
      <w:r w:rsidRPr="00A26454">
        <w:rPr>
          <w:rFonts w:ascii="Times New Roman" w:eastAsia="FranklinGothicDemiC" w:hAnsi="Times New Roman" w:cs="Times New Roman"/>
          <w:b/>
          <w:bCs/>
          <w:sz w:val="28"/>
          <w:szCs w:val="28"/>
          <w:lang w:eastAsia="hi-IN" w:bidi="hi-IN"/>
        </w:rPr>
        <w:t>Интернет- ресурсы</w:t>
      </w:r>
    </w:p>
    <w:p w:rsidR="00872203" w:rsidRPr="00A26454" w:rsidRDefault="00872203" w:rsidP="003E4AD6">
      <w:pPr>
        <w:widowControl w:val="0"/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www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 </w:t>
      </w: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fcior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 </w:t>
      </w: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edu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 </w:t>
      </w: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ru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 (Федеральный центр информационно-образовательных ресурсов).</w:t>
      </w:r>
    </w:p>
    <w:p w:rsidR="00872203" w:rsidRPr="00A26454" w:rsidRDefault="00872203" w:rsidP="003E4AD6">
      <w:pPr>
        <w:widowControl w:val="0"/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  <w:lang w:val="en-US" w:eastAsia="hi-IN" w:bidi="hi-IN"/>
        </w:rPr>
      </w:pPr>
      <w:proofErr w:type="spellStart"/>
      <w:proofErr w:type="gramStart"/>
      <w:r w:rsidRPr="00A26454">
        <w:rPr>
          <w:rFonts w:ascii="Times New Roman" w:eastAsia="SchoolBookCSanPin-Regular" w:hAnsi="Times New Roman" w:cs="Times New Roman"/>
          <w:sz w:val="28"/>
          <w:szCs w:val="28"/>
          <w:lang w:val="en-US" w:eastAsia="hi-IN" w:bidi="hi-IN"/>
        </w:rPr>
        <w:t>wwww</w:t>
      </w:r>
      <w:proofErr w:type="spellEnd"/>
      <w:proofErr w:type="gramEnd"/>
      <w:r w:rsidRPr="00A26454">
        <w:rPr>
          <w:rFonts w:ascii="Times New Roman" w:eastAsia="SchoolBookCSanPin-Regular" w:hAnsi="Times New Roman" w:cs="Times New Roman"/>
          <w:sz w:val="28"/>
          <w:szCs w:val="28"/>
          <w:lang w:val="en-US" w:eastAsia="hi-IN" w:bidi="hi-IN"/>
        </w:rPr>
        <w:t xml:space="preserve">. </w:t>
      </w:r>
      <w:proofErr w:type="spellStart"/>
      <w:proofErr w:type="gramStart"/>
      <w:r w:rsidRPr="00A26454">
        <w:rPr>
          <w:rFonts w:ascii="Times New Roman" w:eastAsia="SchoolBookCSanPin-Regular" w:hAnsi="Times New Roman" w:cs="Times New Roman"/>
          <w:sz w:val="28"/>
          <w:szCs w:val="28"/>
          <w:lang w:val="en-US" w:eastAsia="hi-IN" w:bidi="hi-IN"/>
        </w:rPr>
        <w:t>dic</w:t>
      </w:r>
      <w:proofErr w:type="spellEnd"/>
      <w:proofErr w:type="gramEnd"/>
      <w:r w:rsidRPr="00A26454">
        <w:rPr>
          <w:rFonts w:ascii="Times New Roman" w:eastAsia="SchoolBookCSanPin-Regular" w:hAnsi="Times New Roman" w:cs="Times New Roman"/>
          <w:sz w:val="28"/>
          <w:szCs w:val="28"/>
          <w:lang w:val="en-US" w:eastAsia="hi-IN" w:bidi="hi-IN"/>
        </w:rPr>
        <w:t xml:space="preserve">. academic. </w:t>
      </w:r>
      <w:proofErr w:type="spellStart"/>
      <w:proofErr w:type="gramStart"/>
      <w:r w:rsidRPr="00A26454">
        <w:rPr>
          <w:rFonts w:ascii="Times New Roman" w:eastAsia="SchoolBookCSanPin-Regular" w:hAnsi="Times New Roman" w:cs="Times New Roman"/>
          <w:sz w:val="28"/>
          <w:szCs w:val="28"/>
          <w:lang w:val="en-US" w:eastAsia="hi-IN" w:bidi="hi-IN"/>
        </w:rPr>
        <w:t>ru</w:t>
      </w:r>
      <w:proofErr w:type="spellEnd"/>
      <w:proofErr w:type="gramEnd"/>
      <w:r w:rsidRPr="00A26454">
        <w:rPr>
          <w:rFonts w:ascii="Times New Roman" w:eastAsia="SchoolBookCSanPin-Regular" w:hAnsi="Times New Roman" w:cs="Times New Roman"/>
          <w:sz w:val="28"/>
          <w:szCs w:val="28"/>
          <w:lang w:val="en-US" w:eastAsia="hi-IN" w:bidi="hi-IN"/>
        </w:rPr>
        <w:t xml:space="preserve"> (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Академик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val="en-US" w:eastAsia="hi-IN" w:bidi="hi-IN"/>
        </w:rPr>
        <w:t xml:space="preserve">. 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Словарииэнциклопедии</w:t>
      </w:r>
      <w:r w:rsidRPr="00A26454">
        <w:rPr>
          <w:rFonts w:ascii="Times New Roman" w:eastAsia="SchoolBookCSanPin-Regular" w:hAnsi="Times New Roman" w:cs="Times New Roman"/>
          <w:sz w:val="28"/>
          <w:szCs w:val="28"/>
          <w:lang w:val="en-US" w:eastAsia="hi-IN" w:bidi="hi-IN"/>
        </w:rPr>
        <w:t>).</w:t>
      </w:r>
    </w:p>
    <w:p w:rsidR="00872203" w:rsidRPr="00A26454" w:rsidRDefault="00872203" w:rsidP="003E4AD6">
      <w:pPr>
        <w:widowControl w:val="0"/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  <w:proofErr w:type="gramStart"/>
      <w:r w:rsidRPr="00A26454">
        <w:rPr>
          <w:rFonts w:ascii="Times New Roman" w:eastAsia="SchoolBookCSanPin-Regular" w:hAnsi="Times New Roman" w:cs="Times New Roman"/>
          <w:sz w:val="28"/>
          <w:szCs w:val="28"/>
          <w:lang w:val="en-US" w:eastAsia="hi-IN" w:bidi="hi-IN"/>
        </w:rPr>
        <w:t>www</w:t>
      </w:r>
      <w:proofErr w:type="gramEnd"/>
      <w:r w:rsidRPr="00A26454">
        <w:rPr>
          <w:rFonts w:ascii="Times New Roman" w:eastAsia="SchoolBookCSanPin-Regular" w:hAnsi="Times New Roman" w:cs="Times New Roman"/>
          <w:sz w:val="28"/>
          <w:szCs w:val="28"/>
          <w:lang w:val="en-US" w:eastAsia="hi-IN" w:bidi="hi-IN"/>
        </w:rPr>
        <w:t xml:space="preserve">. </w:t>
      </w:r>
      <w:proofErr w:type="spellStart"/>
      <w:proofErr w:type="gramStart"/>
      <w:r w:rsidRPr="00A26454">
        <w:rPr>
          <w:rFonts w:ascii="Times New Roman" w:eastAsia="SchoolBookCSanPin-Regular" w:hAnsi="Times New Roman" w:cs="Times New Roman"/>
          <w:sz w:val="28"/>
          <w:szCs w:val="28"/>
          <w:lang w:val="en-US" w:eastAsia="hi-IN" w:bidi="hi-IN"/>
        </w:rPr>
        <w:t>booksgid</w:t>
      </w:r>
      <w:proofErr w:type="spellEnd"/>
      <w:proofErr w:type="gramEnd"/>
      <w:r w:rsidRPr="00A26454">
        <w:rPr>
          <w:rFonts w:ascii="Times New Roman" w:eastAsia="SchoolBookCSanPin-Regular" w:hAnsi="Times New Roman" w:cs="Times New Roman"/>
          <w:sz w:val="28"/>
          <w:szCs w:val="28"/>
          <w:lang w:val="en-US" w:eastAsia="hi-IN" w:bidi="hi-IN"/>
        </w:rPr>
        <w:t xml:space="preserve">. </w:t>
      </w:r>
      <w:proofErr w:type="gramStart"/>
      <w:r w:rsidRPr="00A26454">
        <w:rPr>
          <w:rFonts w:ascii="Times New Roman" w:eastAsia="SchoolBookCSanPin-Regular" w:hAnsi="Times New Roman" w:cs="Times New Roman"/>
          <w:sz w:val="28"/>
          <w:szCs w:val="28"/>
          <w:lang w:val="en-US" w:eastAsia="hi-IN" w:bidi="hi-IN"/>
        </w:rPr>
        <w:t>com</w:t>
      </w:r>
      <w:proofErr w:type="gramEnd"/>
      <w:r w:rsidRPr="00A26454">
        <w:rPr>
          <w:rFonts w:ascii="Times New Roman" w:eastAsia="SchoolBookCSanPin-Regular" w:hAnsi="Times New Roman" w:cs="Times New Roman"/>
          <w:sz w:val="28"/>
          <w:szCs w:val="28"/>
          <w:lang w:val="en-US" w:eastAsia="hi-IN" w:bidi="hi-IN"/>
        </w:rPr>
        <w:t xml:space="preserve"> (</w:t>
      </w: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Воок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val="en-US" w:eastAsia="hi-IN" w:bidi="hi-IN"/>
        </w:rPr>
        <w:t xml:space="preserve">s </w:t>
      </w: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val="en-US" w:eastAsia="hi-IN" w:bidi="hi-IN"/>
        </w:rPr>
        <w:t>Gid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val="en-US" w:eastAsia="hi-IN" w:bidi="hi-IN"/>
        </w:rPr>
        <w:t xml:space="preserve">. </w:t>
      </w:r>
      <w:proofErr w:type="gram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Электронная библиотека).</w:t>
      </w:r>
      <w:proofErr w:type="gramEnd"/>
    </w:p>
    <w:p w:rsidR="00872203" w:rsidRPr="00A26454" w:rsidRDefault="00872203" w:rsidP="003E4AD6">
      <w:pPr>
        <w:widowControl w:val="0"/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www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 </w:t>
      </w: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globalteka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 </w:t>
      </w: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ru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 (</w:t>
      </w: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Глобалтека</w:t>
      </w:r>
      <w:proofErr w:type="gram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.Г</w:t>
      </w:r>
      <w:proofErr w:type="gram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лобальная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 библиотека научных ресурсов).</w:t>
      </w:r>
    </w:p>
    <w:p w:rsidR="00872203" w:rsidRPr="00A26454" w:rsidRDefault="00872203" w:rsidP="003E4AD6">
      <w:pPr>
        <w:widowControl w:val="0"/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www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 </w:t>
      </w: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window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 </w:t>
      </w: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edu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 </w:t>
      </w: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ru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 (Единое окно доступа к образовательным ресурсам).</w:t>
      </w:r>
    </w:p>
    <w:p w:rsidR="00872203" w:rsidRPr="00A26454" w:rsidRDefault="00872203" w:rsidP="003E4AD6">
      <w:pPr>
        <w:widowControl w:val="0"/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www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 </w:t>
      </w: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st-books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 </w:t>
      </w: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ru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 (Лучшая учебная литература).</w:t>
      </w:r>
    </w:p>
    <w:p w:rsidR="00872203" w:rsidRPr="00A26454" w:rsidRDefault="00872203" w:rsidP="003E4AD6">
      <w:pPr>
        <w:widowControl w:val="0"/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www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 </w:t>
      </w: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school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 </w:t>
      </w: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edu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 </w:t>
      </w: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ru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 (Российский образовательный </w:t>
      </w: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портал</w:t>
      </w:r>
      <w:proofErr w:type="gram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.Д</w:t>
      </w:r>
      <w:proofErr w:type="gram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оступность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, качество, эффективность).</w:t>
      </w:r>
    </w:p>
    <w:p w:rsidR="00872203" w:rsidRPr="00A26454" w:rsidRDefault="00872203" w:rsidP="003E4AD6">
      <w:pPr>
        <w:widowControl w:val="0"/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www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 </w:t>
      </w: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ru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/</w:t>
      </w: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book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 (Электронная библиотечная система).</w:t>
      </w:r>
    </w:p>
    <w:p w:rsidR="00872203" w:rsidRPr="00A26454" w:rsidRDefault="00872203" w:rsidP="003E4AD6">
      <w:pPr>
        <w:widowControl w:val="0"/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www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 </w:t>
      </w: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alleng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 </w:t>
      </w: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ru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/</w:t>
      </w: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edu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/</w:t>
      </w: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phys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 </w:t>
      </w: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htm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 (Образовательные ресурсы Интернета — Физика).</w:t>
      </w:r>
    </w:p>
    <w:p w:rsidR="00872203" w:rsidRPr="00A26454" w:rsidRDefault="00872203" w:rsidP="003E4AD6">
      <w:pPr>
        <w:widowControl w:val="0"/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www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 </w:t>
      </w: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school-collection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 </w:t>
      </w: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edu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 </w:t>
      </w: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ru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 (Единая коллекция цифровых образовательных ресурсов).</w:t>
      </w:r>
    </w:p>
    <w:p w:rsidR="00872203" w:rsidRPr="00A26454" w:rsidRDefault="00872203" w:rsidP="003E4AD6">
      <w:pPr>
        <w:widowControl w:val="0"/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lastRenderedPageBreak/>
        <w:t>https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//fiz.1september. </w:t>
      </w: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ru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 (учебно-методическая газета «Физика»).</w:t>
      </w:r>
    </w:p>
    <w:p w:rsidR="00872203" w:rsidRPr="00A26454" w:rsidRDefault="00872203" w:rsidP="003E4AD6">
      <w:pPr>
        <w:widowControl w:val="0"/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www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 n-t. </w:t>
      </w: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ru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/</w:t>
      </w: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nl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/</w:t>
      </w: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fz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 (Нобелевские лауреаты по физике).</w:t>
      </w:r>
    </w:p>
    <w:p w:rsidR="00872203" w:rsidRPr="00A26454" w:rsidRDefault="00872203" w:rsidP="003E4AD6">
      <w:pPr>
        <w:widowControl w:val="0"/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www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 </w:t>
      </w: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nuclphys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 </w:t>
      </w: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sinp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 </w:t>
      </w: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msu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 </w:t>
      </w: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ru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 (Ядерная физика в Интернете).</w:t>
      </w:r>
    </w:p>
    <w:p w:rsidR="00872203" w:rsidRPr="00A26454" w:rsidRDefault="00872203" w:rsidP="003E4AD6">
      <w:pPr>
        <w:widowControl w:val="0"/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www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 </w:t>
      </w: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college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 </w:t>
      </w: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ru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/</w:t>
      </w: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fizika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 (Подготовка к ЕГЭ).</w:t>
      </w:r>
    </w:p>
    <w:p w:rsidR="00872203" w:rsidRPr="00A26454" w:rsidRDefault="00872203" w:rsidP="003E4AD6">
      <w:pPr>
        <w:widowControl w:val="0"/>
        <w:suppressAutoHyphens/>
        <w:autoSpaceDE w:val="0"/>
        <w:spacing w:after="0"/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</w:pP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www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 </w:t>
      </w: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kvant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 </w:t>
      </w: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mccme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 </w:t>
      </w: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ru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 (научно-популярный физико-математический журнал «Квант»).</w:t>
      </w:r>
    </w:p>
    <w:p w:rsidR="00872203" w:rsidRPr="003E4AD6" w:rsidRDefault="00872203" w:rsidP="009A1561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www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 </w:t>
      </w: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yos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. </w:t>
      </w: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ru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/</w:t>
      </w: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natural-sciences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/</w:t>
      </w:r>
      <w:proofErr w:type="spell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html</w:t>
      </w:r>
      <w:proofErr w:type="spell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 (</w:t>
      </w:r>
      <w:proofErr w:type="gramStart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>естественно-научный</w:t>
      </w:r>
      <w:proofErr w:type="gramEnd"/>
      <w:r w:rsidRPr="00A26454">
        <w:rPr>
          <w:rFonts w:ascii="Times New Roman" w:eastAsia="SchoolBookCSanPin-Regular" w:hAnsi="Times New Roman" w:cs="Times New Roman"/>
          <w:sz w:val="28"/>
          <w:szCs w:val="28"/>
          <w:lang w:eastAsia="hi-IN" w:bidi="hi-IN"/>
        </w:rPr>
        <w:t xml:space="preserve"> журнал для молодежи Путь в науку»).</w:t>
      </w:r>
    </w:p>
    <w:p w:rsidR="00002DD6" w:rsidRPr="003E4AD6" w:rsidRDefault="00002DD6" w:rsidP="003E4AD6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</w:p>
    <w:p w:rsidR="00002DD6" w:rsidRPr="003E4AD6" w:rsidRDefault="00002DD6" w:rsidP="003E4AD6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</w:p>
    <w:p w:rsidR="00002DD6" w:rsidRPr="003E4AD6" w:rsidRDefault="00002DD6" w:rsidP="003E4AD6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</w:p>
    <w:p w:rsidR="00002DD6" w:rsidRPr="003E4AD6" w:rsidRDefault="00002DD6" w:rsidP="003E4AD6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</w:p>
    <w:p w:rsidR="00002DD6" w:rsidRPr="003E4AD6" w:rsidRDefault="00002DD6" w:rsidP="003E4AD6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</w:p>
    <w:p w:rsidR="00002DD6" w:rsidRPr="003E4AD6" w:rsidRDefault="00002DD6" w:rsidP="003E4AD6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</w:p>
    <w:p w:rsidR="00002DD6" w:rsidRPr="003E4AD6" w:rsidRDefault="00002DD6" w:rsidP="003E4AD6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</w:p>
    <w:p w:rsidR="00002DD6" w:rsidRPr="003E4AD6" w:rsidRDefault="00002DD6" w:rsidP="003E4AD6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</w:p>
    <w:p w:rsidR="00002DD6" w:rsidRPr="003E4AD6" w:rsidRDefault="00002DD6" w:rsidP="003E4AD6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</w:p>
    <w:p w:rsidR="00002DD6" w:rsidRPr="003E4AD6" w:rsidRDefault="00002DD6" w:rsidP="003E4AD6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</w:p>
    <w:p w:rsidR="00002DD6" w:rsidRPr="003E4AD6" w:rsidRDefault="00002DD6" w:rsidP="003E4AD6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</w:p>
    <w:p w:rsidR="00002DD6" w:rsidRPr="003E4AD6" w:rsidRDefault="00002DD6" w:rsidP="003E4AD6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</w:p>
    <w:p w:rsidR="00002DD6" w:rsidRPr="003E4AD6" w:rsidRDefault="00002DD6" w:rsidP="003E4AD6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</w:p>
    <w:p w:rsidR="00002DD6" w:rsidRPr="003E4AD6" w:rsidRDefault="00002DD6" w:rsidP="003E4AD6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</w:p>
    <w:p w:rsidR="00002DD6" w:rsidRPr="003E4AD6" w:rsidRDefault="00002DD6" w:rsidP="003E4AD6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</w:p>
    <w:p w:rsidR="00002DD6" w:rsidRPr="003E4AD6" w:rsidRDefault="00002DD6" w:rsidP="003E4AD6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</w:p>
    <w:p w:rsidR="00002DD6" w:rsidRPr="003E4AD6" w:rsidRDefault="00002DD6" w:rsidP="003E4AD6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</w:p>
    <w:p w:rsidR="00002DD6" w:rsidRPr="003E4AD6" w:rsidRDefault="00002DD6" w:rsidP="003E4AD6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</w:p>
    <w:p w:rsidR="00002DD6" w:rsidRPr="003E4AD6" w:rsidRDefault="00002DD6" w:rsidP="003E4AD6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</w:p>
    <w:p w:rsidR="00002DD6" w:rsidRPr="003E4AD6" w:rsidRDefault="00002DD6" w:rsidP="003E4AD6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</w:p>
    <w:p w:rsidR="00002DD6" w:rsidRPr="003E4AD6" w:rsidRDefault="00002DD6" w:rsidP="003E4AD6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</w:p>
    <w:p w:rsidR="00002DD6" w:rsidRPr="003E4AD6" w:rsidRDefault="00002DD6" w:rsidP="003E4AD6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</w:p>
    <w:p w:rsidR="00CA2842" w:rsidRPr="003E4AD6" w:rsidRDefault="00CA2842" w:rsidP="003E4AD6">
      <w:pPr>
        <w:spacing w:after="0"/>
        <w:rPr>
          <w:rFonts w:ascii="Times New Roman" w:hAnsi="Times New Roman" w:cs="Times New Roman"/>
        </w:rPr>
      </w:pPr>
    </w:p>
    <w:sectPr w:rsidR="00CA2842" w:rsidRPr="003E4AD6" w:rsidSect="002604C2">
      <w:footerReference w:type="default" r:id="rId9"/>
      <w:pgSz w:w="11906" w:h="16838"/>
      <w:pgMar w:top="1134" w:right="1121" w:bottom="1134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FDA" w:rsidRDefault="00550FDA" w:rsidP="00872203">
      <w:pPr>
        <w:spacing w:after="0" w:line="240" w:lineRule="auto"/>
      </w:pPr>
      <w:r>
        <w:separator/>
      </w:r>
    </w:p>
  </w:endnote>
  <w:endnote w:type="continuationSeparator" w:id="0">
    <w:p w:rsidR="00550FDA" w:rsidRDefault="00550FDA" w:rsidP="00872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Bold">
    <w:altName w:val="Times New Roman"/>
    <w:charset w:val="CC"/>
    <w:family w:val="roman"/>
    <w:pitch w:val="default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anklinGothicMediumC">
    <w:altName w:val="Arial"/>
    <w:charset w:val="CC"/>
    <w:family w:val="swiss"/>
    <w:pitch w:val="default"/>
  </w:font>
  <w:font w:name="SchoolBookCSanPin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anklinGothicDem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FDA" w:rsidRDefault="00AF280F">
    <w:pPr>
      <w:pStyle w:val="af8"/>
      <w:jc w:val="right"/>
    </w:pPr>
    <w:r>
      <w:fldChar w:fldCharType="begin"/>
    </w:r>
    <w:r>
      <w:instrText xml:space="preserve"> PAGE </w:instrText>
    </w:r>
    <w:r>
      <w:fldChar w:fldCharType="separate"/>
    </w:r>
    <w:r w:rsidR="009274CF">
      <w:rPr>
        <w:noProof/>
      </w:rPr>
      <w:t>1</w:t>
    </w:r>
    <w:r>
      <w:rPr>
        <w:noProof/>
      </w:rPr>
      <w:fldChar w:fldCharType="end"/>
    </w:r>
  </w:p>
  <w:p w:rsidR="00550FDA" w:rsidRDefault="00550FDA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FDA" w:rsidRDefault="00550FDA" w:rsidP="00872203">
      <w:pPr>
        <w:spacing w:after="0" w:line="240" w:lineRule="auto"/>
      </w:pPr>
      <w:r>
        <w:separator/>
      </w:r>
    </w:p>
  </w:footnote>
  <w:footnote w:type="continuationSeparator" w:id="0">
    <w:p w:rsidR="00550FDA" w:rsidRDefault="00550FDA" w:rsidP="00872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25357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83B6D43"/>
    <w:multiLevelType w:val="hybridMultilevel"/>
    <w:tmpl w:val="CC324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87076"/>
    <w:multiLevelType w:val="hybridMultilevel"/>
    <w:tmpl w:val="4F42E76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534D0C"/>
    <w:multiLevelType w:val="hybridMultilevel"/>
    <w:tmpl w:val="39A6E970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>
    <w:nsid w:val="2E035E70"/>
    <w:multiLevelType w:val="hybridMultilevel"/>
    <w:tmpl w:val="57689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4110A"/>
    <w:multiLevelType w:val="hybridMultilevel"/>
    <w:tmpl w:val="70865550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>
    <w:nsid w:val="6A616627"/>
    <w:multiLevelType w:val="hybridMultilevel"/>
    <w:tmpl w:val="D2C2E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11"/>
  </w:num>
  <w:num w:numId="9">
    <w:abstractNumId w:val="7"/>
  </w:num>
  <w:num w:numId="10">
    <w:abstractNumId w:val="5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398D"/>
    <w:rsid w:val="00002DD6"/>
    <w:rsid w:val="0000398D"/>
    <w:rsid w:val="00014491"/>
    <w:rsid w:val="000372EA"/>
    <w:rsid w:val="000524F0"/>
    <w:rsid w:val="00075C3A"/>
    <w:rsid w:val="000E215B"/>
    <w:rsid w:val="000E68D3"/>
    <w:rsid w:val="000F45A0"/>
    <w:rsid w:val="00103F55"/>
    <w:rsid w:val="0012598A"/>
    <w:rsid w:val="00144D8A"/>
    <w:rsid w:val="0019744B"/>
    <w:rsid w:val="001F04D8"/>
    <w:rsid w:val="001F5456"/>
    <w:rsid w:val="0021201A"/>
    <w:rsid w:val="00233104"/>
    <w:rsid w:val="002604C2"/>
    <w:rsid w:val="00265F24"/>
    <w:rsid w:val="00292FD2"/>
    <w:rsid w:val="00295DA0"/>
    <w:rsid w:val="002D7ED2"/>
    <w:rsid w:val="002F04A4"/>
    <w:rsid w:val="002F0F0B"/>
    <w:rsid w:val="00305B86"/>
    <w:rsid w:val="00314DC2"/>
    <w:rsid w:val="00353329"/>
    <w:rsid w:val="0039751E"/>
    <w:rsid w:val="003C06B0"/>
    <w:rsid w:val="003C0DB1"/>
    <w:rsid w:val="003D2970"/>
    <w:rsid w:val="003E4AD6"/>
    <w:rsid w:val="003E63B3"/>
    <w:rsid w:val="004254F3"/>
    <w:rsid w:val="00425B1D"/>
    <w:rsid w:val="004725D0"/>
    <w:rsid w:val="00473EF4"/>
    <w:rsid w:val="004829A1"/>
    <w:rsid w:val="004E0A3B"/>
    <w:rsid w:val="00543045"/>
    <w:rsid w:val="00550FDA"/>
    <w:rsid w:val="00576406"/>
    <w:rsid w:val="005B3A95"/>
    <w:rsid w:val="005B5E90"/>
    <w:rsid w:val="005B76C6"/>
    <w:rsid w:val="005D3F3D"/>
    <w:rsid w:val="00663060"/>
    <w:rsid w:val="006A2E4D"/>
    <w:rsid w:val="006D0334"/>
    <w:rsid w:val="006E275A"/>
    <w:rsid w:val="007030FE"/>
    <w:rsid w:val="007036FF"/>
    <w:rsid w:val="00724BC2"/>
    <w:rsid w:val="00731E69"/>
    <w:rsid w:val="00737CFA"/>
    <w:rsid w:val="007872AC"/>
    <w:rsid w:val="007A6869"/>
    <w:rsid w:val="007B360A"/>
    <w:rsid w:val="00862D98"/>
    <w:rsid w:val="00872203"/>
    <w:rsid w:val="00890A97"/>
    <w:rsid w:val="008A6A6E"/>
    <w:rsid w:val="008B0A93"/>
    <w:rsid w:val="008B7290"/>
    <w:rsid w:val="008F5AC7"/>
    <w:rsid w:val="009274CF"/>
    <w:rsid w:val="009A1561"/>
    <w:rsid w:val="009A40B4"/>
    <w:rsid w:val="00A024EE"/>
    <w:rsid w:val="00A26454"/>
    <w:rsid w:val="00A401C7"/>
    <w:rsid w:val="00A53FC2"/>
    <w:rsid w:val="00AA3796"/>
    <w:rsid w:val="00AC30DC"/>
    <w:rsid w:val="00AF280F"/>
    <w:rsid w:val="00B00262"/>
    <w:rsid w:val="00B01F70"/>
    <w:rsid w:val="00B2323C"/>
    <w:rsid w:val="00B4570D"/>
    <w:rsid w:val="00B63799"/>
    <w:rsid w:val="00B63C67"/>
    <w:rsid w:val="00BB2718"/>
    <w:rsid w:val="00C219BB"/>
    <w:rsid w:val="00C70D1B"/>
    <w:rsid w:val="00C74BA4"/>
    <w:rsid w:val="00CA2842"/>
    <w:rsid w:val="00CB7826"/>
    <w:rsid w:val="00CC5C67"/>
    <w:rsid w:val="00D036D6"/>
    <w:rsid w:val="00D10BE2"/>
    <w:rsid w:val="00D20143"/>
    <w:rsid w:val="00D4604D"/>
    <w:rsid w:val="00D6650A"/>
    <w:rsid w:val="00DA2ECD"/>
    <w:rsid w:val="00DB4C29"/>
    <w:rsid w:val="00DE0EF8"/>
    <w:rsid w:val="00E02BF9"/>
    <w:rsid w:val="00E11BDD"/>
    <w:rsid w:val="00E368A5"/>
    <w:rsid w:val="00E41F4C"/>
    <w:rsid w:val="00E76919"/>
    <w:rsid w:val="00E94568"/>
    <w:rsid w:val="00EA755F"/>
    <w:rsid w:val="00EB6221"/>
    <w:rsid w:val="00EF2F38"/>
    <w:rsid w:val="00EF3ED3"/>
    <w:rsid w:val="00F12187"/>
    <w:rsid w:val="00F13ADB"/>
    <w:rsid w:val="00F3633E"/>
    <w:rsid w:val="00F72304"/>
    <w:rsid w:val="00F84473"/>
    <w:rsid w:val="00FA76FC"/>
    <w:rsid w:val="00FF6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2203"/>
  </w:style>
  <w:style w:type="character" w:customStyle="1" w:styleId="3">
    <w:name w:val="Основной шрифт абзаца3"/>
    <w:rsid w:val="00872203"/>
  </w:style>
  <w:style w:type="character" w:customStyle="1" w:styleId="Absatz-Standardschriftart">
    <w:name w:val="Absatz-Standardschriftart"/>
    <w:rsid w:val="00872203"/>
  </w:style>
  <w:style w:type="character" w:customStyle="1" w:styleId="WW8Num1z0">
    <w:name w:val="WW8Num1z0"/>
    <w:rsid w:val="00872203"/>
    <w:rPr>
      <w:rFonts w:ascii="Symbol" w:hAnsi="Symbol" w:cs="Symbol"/>
      <w:color w:val="auto"/>
      <w:sz w:val="20"/>
      <w:szCs w:val="20"/>
      <w:lang w:val="ru-RU"/>
    </w:rPr>
  </w:style>
  <w:style w:type="character" w:customStyle="1" w:styleId="WW8Num1z1">
    <w:name w:val="WW8Num1z1"/>
    <w:rsid w:val="00872203"/>
    <w:rPr>
      <w:rFonts w:ascii="OpenSymbol" w:eastAsia="OpenSymbol" w:hAnsi="OpenSymbol" w:cs="OpenSymbol"/>
      <w:sz w:val="20"/>
      <w:szCs w:val="20"/>
    </w:rPr>
  </w:style>
  <w:style w:type="character" w:customStyle="1" w:styleId="WW8Num2z0">
    <w:name w:val="WW8Num2z0"/>
    <w:rsid w:val="00872203"/>
    <w:rPr>
      <w:rFonts w:ascii="Symbol" w:hAnsi="Symbol" w:cs="Symbol"/>
      <w:sz w:val="20"/>
      <w:szCs w:val="20"/>
    </w:rPr>
  </w:style>
  <w:style w:type="character" w:customStyle="1" w:styleId="WW8Num2z1">
    <w:name w:val="WW8Num2z1"/>
    <w:rsid w:val="00872203"/>
    <w:rPr>
      <w:rFonts w:ascii="OpenSymbol" w:eastAsia="OpenSymbol" w:hAnsi="OpenSymbol" w:cs="OpenSymbol"/>
      <w:sz w:val="20"/>
      <w:szCs w:val="20"/>
    </w:rPr>
  </w:style>
  <w:style w:type="character" w:customStyle="1" w:styleId="WW8Num3z0">
    <w:name w:val="WW8Num3z0"/>
    <w:rsid w:val="00872203"/>
    <w:rPr>
      <w:rFonts w:ascii="Symbol" w:hAnsi="Symbol" w:cs="Symbol"/>
      <w:sz w:val="20"/>
      <w:szCs w:val="20"/>
    </w:rPr>
  </w:style>
  <w:style w:type="character" w:customStyle="1" w:styleId="WW8Num3z1">
    <w:name w:val="WW8Num3z1"/>
    <w:rsid w:val="00872203"/>
    <w:rPr>
      <w:rFonts w:ascii="OpenSymbol" w:eastAsia="OpenSymbol" w:hAnsi="OpenSymbol" w:cs="OpenSymbol"/>
      <w:sz w:val="20"/>
      <w:szCs w:val="20"/>
    </w:rPr>
  </w:style>
  <w:style w:type="character" w:customStyle="1" w:styleId="WW-Absatz-Standardschriftart">
    <w:name w:val="WW-Absatz-Standardschriftart"/>
    <w:rsid w:val="00872203"/>
  </w:style>
  <w:style w:type="character" w:customStyle="1" w:styleId="WW-Absatz-Standardschriftart1">
    <w:name w:val="WW-Absatz-Standardschriftart1"/>
    <w:rsid w:val="00872203"/>
  </w:style>
  <w:style w:type="character" w:customStyle="1" w:styleId="WW-Absatz-Standardschriftart11">
    <w:name w:val="WW-Absatz-Standardschriftart11"/>
    <w:rsid w:val="00872203"/>
  </w:style>
  <w:style w:type="character" w:customStyle="1" w:styleId="2">
    <w:name w:val="Основной шрифт абзаца2"/>
    <w:rsid w:val="00872203"/>
  </w:style>
  <w:style w:type="character" w:customStyle="1" w:styleId="WW-Absatz-Standardschriftart111">
    <w:name w:val="WW-Absatz-Standardschriftart111"/>
    <w:rsid w:val="00872203"/>
  </w:style>
  <w:style w:type="character" w:customStyle="1" w:styleId="WW-Absatz-Standardschriftart1111">
    <w:name w:val="WW-Absatz-Standardschriftart1111"/>
    <w:rsid w:val="00872203"/>
  </w:style>
  <w:style w:type="character" w:customStyle="1" w:styleId="WW-Absatz-Standardschriftart11111">
    <w:name w:val="WW-Absatz-Standardschriftart11111"/>
    <w:rsid w:val="00872203"/>
  </w:style>
  <w:style w:type="character" w:customStyle="1" w:styleId="WW-Absatz-Standardschriftart111111">
    <w:name w:val="WW-Absatz-Standardschriftart111111"/>
    <w:rsid w:val="00872203"/>
  </w:style>
  <w:style w:type="character" w:customStyle="1" w:styleId="WW-Absatz-Standardschriftart1111111">
    <w:name w:val="WW-Absatz-Standardschriftart1111111"/>
    <w:rsid w:val="00872203"/>
  </w:style>
  <w:style w:type="character" w:customStyle="1" w:styleId="WW8Num4z0">
    <w:name w:val="WW8Num4z0"/>
    <w:rsid w:val="00872203"/>
    <w:rPr>
      <w:rFonts w:ascii="Symbol" w:eastAsia="Symbol" w:hAnsi="Symbol" w:cs="Symbol"/>
      <w:color w:val="auto"/>
      <w:sz w:val="20"/>
      <w:szCs w:val="20"/>
      <w:lang w:val="ru-RU"/>
    </w:rPr>
  </w:style>
  <w:style w:type="character" w:customStyle="1" w:styleId="WW8Num4z1">
    <w:name w:val="WW8Num4z1"/>
    <w:rsid w:val="00872203"/>
    <w:rPr>
      <w:rFonts w:ascii="OpenSymbol" w:eastAsia="OpenSymbol" w:hAnsi="OpenSymbol" w:cs="OpenSymbol"/>
      <w:sz w:val="20"/>
      <w:szCs w:val="20"/>
    </w:rPr>
  </w:style>
  <w:style w:type="character" w:customStyle="1" w:styleId="WW8Num5z0">
    <w:name w:val="WW8Num5z0"/>
    <w:rsid w:val="00872203"/>
    <w:rPr>
      <w:rFonts w:ascii="Symbol" w:eastAsia="Symbol" w:hAnsi="Symbol" w:cs="Symbol"/>
      <w:color w:val="auto"/>
      <w:sz w:val="20"/>
      <w:szCs w:val="20"/>
      <w:lang w:val="ru-RU"/>
    </w:rPr>
  </w:style>
  <w:style w:type="character" w:customStyle="1" w:styleId="WW8Num5z1">
    <w:name w:val="WW8Num5z1"/>
    <w:rsid w:val="00872203"/>
    <w:rPr>
      <w:rFonts w:ascii="OpenSymbol" w:eastAsia="OpenSymbol" w:hAnsi="OpenSymbol" w:cs="OpenSymbol"/>
      <w:sz w:val="20"/>
      <w:szCs w:val="20"/>
    </w:rPr>
  </w:style>
  <w:style w:type="character" w:customStyle="1" w:styleId="WW-Absatz-Standardschriftart11111111">
    <w:name w:val="WW-Absatz-Standardschriftart11111111"/>
    <w:rsid w:val="00872203"/>
  </w:style>
  <w:style w:type="character" w:customStyle="1" w:styleId="WW8Num6z0">
    <w:name w:val="WW8Num6z0"/>
    <w:rsid w:val="00872203"/>
    <w:rPr>
      <w:rFonts w:ascii="Symbol" w:eastAsia="Symbol" w:hAnsi="Symbol" w:cs="Symbol"/>
      <w:color w:val="auto"/>
      <w:sz w:val="20"/>
      <w:szCs w:val="20"/>
      <w:lang w:val="ru-RU"/>
    </w:rPr>
  </w:style>
  <w:style w:type="character" w:customStyle="1" w:styleId="WW8Num6z1">
    <w:name w:val="WW8Num6z1"/>
    <w:rsid w:val="00872203"/>
    <w:rPr>
      <w:rFonts w:ascii="OpenSymbol" w:eastAsia="OpenSymbol" w:hAnsi="OpenSymbol" w:cs="OpenSymbol"/>
      <w:sz w:val="20"/>
      <w:szCs w:val="20"/>
    </w:rPr>
  </w:style>
  <w:style w:type="character" w:customStyle="1" w:styleId="10">
    <w:name w:val="Основной шрифт абзаца1"/>
    <w:rsid w:val="00872203"/>
  </w:style>
  <w:style w:type="character" w:customStyle="1" w:styleId="WW-Absatz-Standardschriftart111111111">
    <w:name w:val="WW-Absatz-Standardschriftart111111111"/>
    <w:rsid w:val="00872203"/>
  </w:style>
  <w:style w:type="character" w:customStyle="1" w:styleId="WW-Absatz-Standardschriftart1111111111">
    <w:name w:val="WW-Absatz-Standardschriftart1111111111"/>
    <w:rsid w:val="00872203"/>
  </w:style>
  <w:style w:type="character" w:customStyle="1" w:styleId="WW-Absatz-Standardschriftart11111111111">
    <w:name w:val="WW-Absatz-Standardschriftart11111111111"/>
    <w:rsid w:val="00872203"/>
  </w:style>
  <w:style w:type="character" w:customStyle="1" w:styleId="WW-Absatz-Standardschriftart111111111111">
    <w:name w:val="WW-Absatz-Standardschriftart111111111111"/>
    <w:rsid w:val="00872203"/>
  </w:style>
  <w:style w:type="character" w:customStyle="1" w:styleId="WW-Absatz-Standardschriftart1111111111111">
    <w:name w:val="WW-Absatz-Standardschriftart1111111111111"/>
    <w:rsid w:val="00872203"/>
  </w:style>
  <w:style w:type="character" w:customStyle="1" w:styleId="WW-Absatz-Standardschriftart11111111111111">
    <w:name w:val="WW-Absatz-Standardschriftart11111111111111"/>
    <w:rsid w:val="00872203"/>
  </w:style>
  <w:style w:type="character" w:customStyle="1" w:styleId="WW-Absatz-Standardschriftart111111111111111">
    <w:name w:val="WW-Absatz-Standardschriftart111111111111111"/>
    <w:rsid w:val="00872203"/>
  </w:style>
  <w:style w:type="character" w:customStyle="1" w:styleId="RTFNum21">
    <w:name w:val="RTF_Num 2 1"/>
    <w:rsid w:val="00872203"/>
    <w:rPr>
      <w:rFonts w:ascii="Symbol" w:eastAsia="Symbol" w:hAnsi="Symbol" w:cs="Symbol"/>
      <w:color w:val="auto"/>
      <w:sz w:val="20"/>
      <w:szCs w:val="20"/>
      <w:lang w:val="ru-RU"/>
    </w:rPr>
  </w:style>
  <w:style w:type="character" w:customStyle="1" w:styleId="WW-RTFNum21">
    <w:name w:val="WW-RTF_Num 2 1"/>
    <w:rsid w:val="00872203"/>
    <w:rPr>
      <w:rFonts w:ascii="Symbol" w:eastAsia="Symbol" w:hAnsi="Symbol" w:cs="Symbol"/>
      <w:sz w:val="20"/>
      <w:szCs w:val="20"/>
    </w:rPr>
  </w:style>
  <w:style w:type="character" w:customStyle="1" w:styleId="WW-RTFNum211">
    <w:name w:val="WW-RTF_Num 2 11"/>
    <w:rsid w:val="00872203"/>
    <w:rPr>
      <w:rFonts w:ascii="Symbol" w:eastAsia="Symbol" w:hAnsi="Symbol" w:cs="Symbol"/>
      <w:sz w:val="20"/>
      <w:szCs w:val="20"/>
    </w:rPr>
  </w:style>
  <w:style w:type="character" w:customStyle="1" w:styleId="RTFNum31">
    <w:name w:val="RTF_Num 3 1"/>
    <w:rsid w:val="00872203"/>
    <w:rPr>
      <w:rFonts w:ascii="Symbol" w:eastAsia="Symbol" w:hAnsi="Symbol" w:cs="Symbol"/>
      <w:color w:val="auto"/>
      <w:sz w:val="20"/>
      <w:szCs w:val="20"/>
      <w:lang w:val="ru-RU"/>
    </w:rPr>
  </w:style>
  <w:style w:type="character" w:customStyle="1" w:styleId="RTFNum41">
    <w:name w:val="RTF_Num 4 1"/>
    <w:rsid w:val="00872203"/>
    <w:rPr>
      <w:rFonts w:ascii="Symbol" w:eastAsia="Symbol" w:hAnsi="Symbol" w:cs="Symbol"/>
      <w:color w:val="auto"/>
      <w:sz w:val="20"/>
      <w:szCs w:val="20"/>
      <w:lang w:val="ru-RU"/>
    </w:rPr>
  </w:style>
  <w:style w:type="character" w:customStyle="1" w:styleId="RTFNum51">
    <w:name w:val="RTF_Num 5 1"/>
    <w:rsid w:val="00872203"/>
    <w:rPr>
      <w:rFonts w:ascii="Symbol" w:eastAsia="Symbol" w:hAnsi="Symbol" w:cs="Symbol"/>
      <w:color w:val="auto"/>
      <w:sz w:val="20"/>
      <w:szCs w:val="20"/>
      <w:lang w:val="ru-RU"/>
    </w:rPr>
  </w:style>
  <w:style w:type="character" w:customStyle="1" w:styleId="WW-RTFNum2112">
    <w:name w:val="WW-RTF_Num 2 112"/>
    <w:rsid w:val="00872203"/>
    <w:rPr>
      <w:rFonts w:ascii="Symbol" w:eastAsia="Symbol" w:hAnsi="Symbol" w:cs="Symbol"/>
      <w:sz w:val="20"/>
      <w:szCs w:val="20"/>
      <w:lang w:val="ru-RU"/>
    </w:rPr>
  </w:style>
  <w:style w:type="character" w:customStyle="1" w:styleId="WW-RTFNum2111">
    <w:name w:val="WW-RTF_Num 2 111"/>
    <w:rsid w:val="00872203"/>
    <w:rPr>
      <w:rFonts w:ascii="Symbol" w:eastAsia="Symbol" w:hAnsi="Symbol" w:cs="Symbol"/>
      <w:sz w:val="20"/>
      <w:szCs w:val="20"/>
      <w:lang w:val="ru-RU"/>
    </w:rPr>
  </w:style>
  <w:style w:type="character" w:customStyle="1" w:styleId="WW-RTFNum21121">
    <w:name w:val="WW-RTF_Num 2 1121"/>
    <w:rsid w:val="00872203"/>
    <w:rPr>
      <w:rFonts w:ascii="Symbol" w:eastAsia="Symbol" w:hAnsi="Symbol" w:cs="Symbol"/>
      <w:sz w:val="20"/>
      <w:szCs w:val="20"/>
      <w:lang w:val="ru-RU"/>
    </w:rPr>
  </w:style>
  <w:style w:type="character" w:customStyle="1" w:styleId="WW-RTFNum21123">
    <w:name w:val="WW-RTF_Num 2 1123"/>
    <w:rsid w:val="00872203"/>
    <w:rPr>
      <w:rFonts w:ascii="Symbol" w:eastAsia="Symbol" w:hAnsi="Symbol" w:cs="Symbol"/>
      <w:sz w:val="20"/>
      <w:szCs w:val="20"/>
      <w:lang w:val="ru-RU"/>
    </w:rPr>
  </w:style>
  <w:style w:type="character" w:customStyle="1" w:styleId="WW-RTFNum211234">
    <w:name w:val="WW-RTF_Num 2 11234"/>
    <w:rsid w:val="00872203"/>
    <w:rPr>
      <w:rFonts w:ascii="Symbol" w:eastAsia="Symbol" w:hAnsi="Symbol" w:cs="Symbol"/>
      <w:sz w:val="20"/>
      <w:szCs w:val="20"/>
      <w:lang w:val="ru-RU"/>
    </w:rPr>
  </w:style>
  <w:style w:type="character" w:customStyle="1" w:styleId="RTFNum61">
    <w:name w:val="RTF_Num 6 1"/>
    <w:rsid w:val="00872203"/>
    <w:rPr>
      <w:rFonts w:ascii="Symbol" w:eastAsia="Symbol" w:hAnsi="Symbol" w:cs="Symbol"/>
      <w:color w:val="auto"/>
      <w:sz w:val="20"/>
      <w:szCs w:val="20"/>
      <w:lang w:val="ru-RU"/>
    </w:rPr>
  </w:style>
  <w:style w:type="character" w:customStyle="1" w:styleId="RTFNum71">
    <w:name w:val="RTF_Num 7 1"/>
    <w:rsid w:val="00872203"/>
    <w:rPr>
      <w:rFonts w:ascii="Symbol" w:eastAsia="Symbol" w:hAnsi="Symbol" w:cs="Symbol"/>
      <w:color w:val="auto"/>
      <w:sz w:val="20"/>
      <w:szCs w:val="20"/>
      <w:lang w:val="ru-RU"/>
    </w:rPr>
  </w:style>
  <w:style w:type="character" w:customStyle="1" w:styleId="WW-RTFNum2112345">
    <w:name w:val="WW-RTF_Num 2 112345"/>
    <w:rsid w:val="00872203"/>
    <w:rPr>
      <w:rFonts w:ascii="Symbol" w:eastAsia="Symbol" w:hAnsi="Symbol" w:cs="Symbol"/>
      <w:sz w:val="20"/>
      <w:szCs w:val="20"/>
      <w:lang w:val="ru-RU"/>
    </w:rPr>
  </w:style>
  <w:style w:type="character" w:customStyle="1" w:styleId="WW-RTFNum21111">
    <w:name w:val="WW-RTF_Num 2 1111"/>
    <w:rsid w:val="00872203"/>
    <w:rPr>
      <w:rFonts w:ascii="Symbol" w:eastAsia="Symbol" w:hAnsi="Symbol" w:cs="Symbol"/>
      <w:sz w:val="20"/>
      <w:szCs w:val="20"/>
      <w:lang w:val="ru-RU"/>
    </w:rPr>
  </w:style>
  <w:style w:type="character" w:customStyle="1" w:styleId="WW-RTFNum211211">
    <w:name w:val="WW-RTF_Num 2 11211"/>
    <w:rsid w:val="00872203"/>
    <w:rPr>
      <w:rFonts w:ascii="Symbol" w:eastAsia="Symbol" w:hAnsi="Symbol" w:cs="Symbol"/>
      <w:sz w:val="20"/>
      <w:szCs w:val="20"/>
      <w:lang w:val="ru-RU"/>
    </w:rPr>
  </w:style>
  <w:style w:type="character" w:customStyle="1" w:styleId="WW-RTFNum211231">
    <w:name w:val="WW-RTF_Num 2 11231"/>
    <w:rsid w:val="00872203"/>
    <w:rPr>
      <w:rFonts w:ascii="Symbol" w:eastAsia="Symbol" w:hAnsi="Symbol" w:cs="Symbol"/>
      <w:sz w:val="20"/>
      <w:szCs w:val="20"/>
      <w:lang w:val="ru-RU"/>
    </w:rPr>
  </w:style>
  <w:style w:type="character" w:customStyle="1" w:styleId="WW-RTFNum2112341">
    <w:name w:val="WW-RTF_Num 2 112341"/>
    <w:rsid w:val="00872203"/>
    <w:rPr>
      <w:rFonts w:ascii="Symbol" w:eastAsia="Symbol" w:hAnsi="Symbol" w:cs="Symbol"/>
      <w:sz w:val="20"/>
      <w:szCs w:val="20"/>
      <w:lang w:val="ru-RU"/>
    </w:rPr>
  </w:style>
  <w:style w:type="character" w:customStyle="1" w:styleId="WW-RTFNum21123451">
    <w:name w:val="WW-RTF_Num 2 1123451"/>
    <w:rsid w:val="00872203"/>
    <w:rPr>
      <w:rFonts w:ascii="Symbol" w:eastAsia="Symbol" w:hAnsi="Symbol" w:cs="Symbol"/>
      <w:sz w:val="20"/>
      <w:szCs w:val="20"/>
      <w:lang w:val="ru-RU"/>
    </w:rPr>
  </w:style>
  <w:style w:type="character" w:customStyle="1" w:styleId="WW-RTFNum21123456">
    <w:name w:val="WW-RTF_Num 2 1123456"/>
    <w:rsid w:val="00872203"/>
    <w:rPr>
      <w:rFonts w:ascii="Symbol" w:eastAsia="Symbol" w:hAnsi="Symbol" w:cs="Symbol"/>
      <w:sz w:val="20"/>
      <w:szCs w:val="20"/>
      <w:lang w:val="ru-RU"/>
    </w:rPr>
  </w:style>
  <w:style w:type="character" w:customStyle="1" w:styleId="WW-RTFNum211234567">
    <w:name w:val="WW-RTF_Num 2 11234567"/>
    <w:rsid w:val="00872203"/>
    <w:rPr>
      <w:rFonts w:ascii="Symbol" w:eastAsia="Symbol" w:hAnsi="Symbol" w:cs="Symbol"/>
      <w:sz w:val="20"/>
      <w:szCs w:val="20"/>
      <w:lang w:val="ru-RU"/>
    </w:rPr>
  </w:style>
  <w:style w:type="character" w:customStyle="1" w:styleId="WW-RTFNum2112345678">
    <w:name w:val="WW-RTF_Num 2 112345678"/>
    <w:rsid w:val="00872203"/>
    <w:rPr>
      <w:rFonts w:ascii="Symbol" w:eastAsia="Symbol" w:hAnsi="Symbol" w:cs="Symbol"/>
      <w:sz w:val="20"/>
      <w:szCs w:val="20"/>
      <w:lang w:val="ru-RU"/>
    </w:rPr>
  </w:style>
  <w:style w:type="character" w:customStyle="1" w:styleId="RTFNum81">
    <w:name w:val="RTF_Num 8 1"/>
    <w:rsid w:val="00872203"/>
    <w:rPr>
      <w:rFonts w:ascii="Symbol" w:eastAsia="Symbol" w:hAnsi="Symbol" w:cs="Symbol"/>
      <w:color w:val="auto"/>
      <w:sz w:val="20"/>
      <w:szCs w:val="20"/>
      <w:lang w:val="ru-RU"/>
    </w:rPr>
  </w:style>
  <w:style w:type="character" w:customStyle="1" w:styleId="RTFNum91">
    <w:name w:val="RTF_Num 9 1"/>
    <w:rsid w:val="00872203"/>
    <w:rPr>
      <w:rFonts w:ascii="Symbol" w:eastAsia="Symbol" w:hAnsi="Symbol" w:cs="Symbol"/>
      <w:color w:val="auto"/>
      <w:sz w:val="20"/>
      <w:szCs w:val="20"/>
      <w:lang w:val="ru-RU"/>
    </w:rPr>
  </w:style>
  <w:style w:type="character" w:customStyle="1" w:styleId="RTFNum101">
    <w:name w:val="RTF_Num 10 1"/>
    <w:rsid w:val="00872203"/>
    <w:rPr>
      <w:rFonts w:ascii="Symbol" w:eastAsia="Symbol" w:hAnsi="Symbol" w:cs="Symbol"/>
      <w:color w:val="auto"/>
      <w:sz w:val="20"/>
      <w:szCs w:val="20"/>
      <w:lang w:val="ru-RU"/>
    </w:rPr>
  </w:style>
  <w:style w:type="character" w:customStyle="1" w:styleId="RTFNum111">
    <w:name w:val="RTF_Num 11 1"/>
    <w:rsid w:val="00872203"/>
    <w:rPr>
      <w:rFonts w:ascii="Symbol" w:eastAsia="Symbol" w:hAnsi="Symbol" w:cs="Symbol"/>
      <w:color w:val="auto"/>
      <w:sz w:val="20"/>
      <w:szCs w:val="20"/>
      <w:lang w:val="ru-RU"/>
    </w:rPr>
  </w:style>
  <w:style w:type="character" w:customStyle="1" w:styleId="RTFNum22">
    <w:name w:val="RTF_Num 2 2"/>
    <w:rsid w:val="00872203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RTFNum23">
    <w:name w:val="RTF_Num 2 3"/>
    <w:rsid w:val="00872203"/>
    <w:rPr>
      <w:rFonts w:ascii="Wingdings" w:eastAsia="Wingdings" w:hAnsi="Wingdings" w:cs="Wingdings"/>
      <w:sz w:val="20"/>
      <w:szCs w:val="20"/>
      <w:lang w:val="ru-RU"/>
    </w:rPr>
  </w:style>
  <w:style w:type="character" w:customStyle="1" w:styleId="RTFNum24">
    <w:name w:val="RTF_Num 2 4"/>
    <w:rsid w:val="00872203"/>
    <w:rPr>
      <w:rFonts w:ascii="Wingdings" w:eastAsia="Wingdings" w:hAnsi="Wingdings" w:cs="Wingdings"/>
      <w:sz w:val="20"/>
      <w:szCs w:val="20"/>
      <w:lang w:val="ru-RU"/>
    </w:rPr>
  </w:style>
  <w:style w:type="character" w:customStyle="1" w:styleId="RTFNum25">
    <w:name w:val="RTF_Num 2 5"/>
    <w:rsid w:val="00872203"/>
    <w:rPr>
      <w:rFonts w:ascii="Wingdings" w:eastAsia="Wingdings" w:hAnsi="Wingdings" w:cs="Wingdings"/>
      <w:sz w:val="20"/>
      <w:szCs w:val="20"/>
      <w:lang w:val="ru-RU"/>
    </w:rPr>
  </w:style>
  <w:style w:type="character" w:customStyle="1" w:styleId="RTFNum26">
    <w:name w:val="RTF_Num 2 6"/>
    <w:rsid w:val="00872203"/>
    <w:rPr>
      <w:rFonts w:ascii="Wingdings" w:eastAsia="Wingdings" w:hAnsi="Wingdings" w:cs="Wingdings"/>
      <w:sz w:val="20"/>
      <w:szCs w:val="20"/>
      <w:lang w:val="ru-RU"/>
    </w:rPr>
  </w:style>
  <w:style w:type="character" w:customStyle="1" w:styleId="RTFNum27">
    <w:name w:val="RTF_Num 2 7"/>
    <w:rsid w:val="00872203"/>
    <w:rPr>
      <w:rFonts w:ascii="Wingdings" w:eastAsia="Wingdings" w:hAnsi="Wingdings" w:cs="Wingdings"/>
      <w:sz w:val="20"/>
      <w:szCs w:val="20"/>
      <w:lang w:val="ru-RU"/>
    </w:rPr>
  </w:style>
  <w:style w:type="character" w:customStyle="1" w:styleId="RTFNum28">
    <w:name w:val="RTF_Num 2 8"/>
    <w:rsid w:val="00872203"/>
    <w:rPr>
      <w:rFonts w:ascii="Wingdings" w:eastAsia="Wingdings" w:hAnsi="Wingdings" w:cs="Wingdings"/>
      <w:sz w:val="20"/>
      <w:szCs w:val="20"/>
      <w:lang w:val="ru-RU"/>
    </w:rPr>
  </w:style>
  <w:style w:type="character" w:customStyle="1" w:styleId="RTFNum29">
    <w:name w:val="RTF_Num 2 9"/>
    <w:rsid w:val="00872203"/>
    <w:rPr>
      <w:rFonts w:ascii="Wingdings" w:eastAsia="Wingdings" w:hAnsi="Wingdings" w:cs="Wingdings"/>
      <w:sz w:val="20"/>
      <w:szCs w:val="20"/>
      <w:lang w:val="ru-RU"/>
    </w:rPr>
  </w:style>
  <w:style w:type="character" w:customStyle="1" w:styleId="WW-RTFNum21123456789">
    <w:name w:val="WW-RTF_Num 2 1123456789"/>
    <w:rsid w:val="00872203"/>
    <w:rPr>
      <w:rFonts w:ascii="Symbol" w:eastAsia="Symbol" w:hAnsi="Symbol" w:cs="Symbol"/>
      <w:sz w:val="20"/>
      <w:szCs w:val="20"/>
      <w:lang w:val="ru-RU"/>
    </w:rPr>
  </w:style>
  <w:style w:type="character" w:customStyle="1" w:styleId="WW-RTFNum211111">
    <w:name w:val="WW-RTF_Num 2 11111"/>
    <w:rsid w:val="00872203"/>
    <w:rPr>
      <w:rFonts w:ascii="Symbol" w:eastAsia="Symbol" w:hAnsi="Symbol" w:cs="Symbol"/>
      <w:sz w:val="20"/>
      <w:szCs w:val="20"/>
      <w:lang w:val="ru-RU"/>
    </w:rPr>
  </w:style>
  <w:style w:type="character" w:customStyle="1" w:styleId="WW-RTFNum2112111">
    <w:name w:val="WW-RTF_Num 2 112111"/>
    <w:rsid w:val="00872203"/>
    <w:rPr>
      <w:rFonts w:ascii="Symbol" w:eastAsia="Symbol" w:hAnsi="Symbol" w:cs="Symbol"/>
      <w:sz w:val="20"/>
      <w:szCs w:val="20"/>
      <w:lang w:val="ru-RU"/>
    </w:rPr>
  </w:style>
  <w:style w:type="character" w:customStyle="1" w:styleId="WW-RTFNum2112311">
    <w:name w:val="WW-RTF_Num 2 112311"/>
    <w:rsid w:val="00872203"/>
    <w:rPr>
      <w:rFonts w:ascii="Symbol" w:eastAsia="Symbol" w:hAnsi="Symbol" w:cs="Symbol"/>
      <w:sz w:val="20"/>
      <w:szCs w:val="20"/>
      <w:lang w:val="ru-RU"/>
    </w:rPr>
  </w:style>
  <w:style w:type="character" w:customStyle="1" w:styleId="WW-RTFNum21123411">
    <w:name w:val="WW-RTF_Num 2 1123411"/>
    <w:rsid w:val="00872203"/>
    <w:rPr>
      <w:rFonts w:ascii="Symbol" w:eastAsia="Symbol" w:hAnsi="Symbol" w:cs="Symbol"/>
      <w:sz w:val="20"/>
      <w:szCs w:val="20"/>
      <w:lang w:val="ru-RU"/>
    </w:rPr>
  </w:style>
  <w:style w:type="character" w:customStyle="1" w:styleId="WW-RTFNum211234511">
    <w:name w:val="WW-RTF_Num 2 11234511"/>
    <w:rsid w:val="00872203"/>
    <w:rPr>
      <w:rFonts w:ascii="Symbol" w:eastAsia="Symbol" w:hAnsi="Symbol" w:cs="Symbol"/>
      <w:sz w:val="20"/>
      <w:szCs w:val="20"/>
      <w:lang w:val="ru-RU"/>
    </w:rPr>
  </w:style>
  <w:style w:type="character" w:customStyle="1" w:styleId="WW-RTFNum211234561">
    <w:name w:val="WW-RTF_Num 2 11234561"/>
    <w:rsid w:val="00872203"/>
    <w:rPr>
      <w:rFonts w:ascii="Symbol" w:eastAsia="Symbol" w:hAnsi="Symbol" w:cs="Symbol"/>
      <w:sz w:val="20"/>
      <w:szCs w:val="20"/>
      <w:lang w:val="ru-RU"/>
    </w:rPr>
  </w:style>
  <w:style w:type="character" w:customStyle="1" w:styleId="WW-RTFNum2112345671">
    <w:name w:val="WW-RTF_Num 2 112345671"/>
    <w:rsid w:val="00872203"/>
    <w:rPr>
      <w:rFonts w:ascii="Symbol" w:eastAsia="Symbol" w:hAnsi="Symbol" w:cs="Symbol"/>
      <w:sz w:val="20"/>
      <w:szCs w:val="20"/>
      <w:lang w:val="ru-RU"/>
    </w:rPr>
  </w:style>
  <w:style w:type="character" w:customStyle="1" w:styleId="WW-RTFNum21123456781">
    <w:name w:val="WW-RTF_Num 2 1123456781"/>
    <w:rsid w:val="00872203"/>
    <w:rPr>
      <w:rFonts w:ascii="Symbol" w:eastAsia="Symbol" w:hAnsi="Symbol" w:cs="Symbol"/>
      <w:sz w:val="20"/>
      <w:szCs w:val="20"/>
      <w:lang w:val="ru-RU"/>
    </w:rPr>
  </w:style>
  <w:style w:type="character" w:customStyle="1" w:styleId="WW-RTFNum211234567891">
    <w:name w:val="WW-RTF_Num 2 11234567891"/>
    <w:rsid w:val="00872203"/>
    <w:rPr>
      <w:rFonts w:ascii="Symbol" w:eastAsia="Symbol" w:hAnsi="Symbol" w:cs="Symbol"/>
      <w:sz w:val="20"/>
      <w:szCs w:val="20"/>
      <w:lang w:val="ru-RU"/>
    </w:rPr>
  </w:style>
  <w:style w:type="character" w:customStyle="1" w:styleId="WW-RTFNum2112345678910">
    <w:name w:val="WW-RTF_Num 2 112345678910"/>
    <w:rsid w:val="00872203"/>
    <w:rPr>
      <w:rFonts w:ascii="Symbol" w:eastAsia="Symbol" w:hAnsi="Symbol" w:cs="Symbol"/>
      <w:sz w:val="20"/>
      <w:szCs w:val="20"/>
      <w:lang w:val="ru-RU"/>
    </w:rPr>
  </w:style>
  <w:style w:type="character" w:customStyle="1" w:styleId="RTFNum121">
    <w:name w:val="RTF_Num 12 1"/>
    <w:rsid w:val="00872203"/>
    <w:rPr>
      <w:rFonts w:ascii="Symbol" w:eastAsia="Symbol" w:hAnsi="Symbol" w:cs="Symbol"/>
      <w:color w:val="auto"/>
      <w:sz w:val="20"/>
      <w:szCs w:val="20"/>
      <w:lang w:val="ru-RU"/>
    </w:rPr>
  </w:style>
  <w:style w:type="character" w:customStyle="1" w:styleId="RTFNum131">
    <w:name w:val="RTF_Num 13 1"/>
    <w:rsid w:val="00872203"/>
    <w:rPr>
      <w:rFonts w:ascii="Symbol" w:eastAsia="Symbol" w:hAnsi="Symbol" w:cs="Symbol"/>
      <w:color w:val="auto"/>
      <w:sz w:val="20"/>
      <w:szCs w:val="20"/>
      <w:lang w:val="ru-RU"/>
    </w:rPr>
  </w:style>
  <w:style w:type="character" w:customStyle="1" w:styleId="RTFNum141">
    <w:name w:val="RTF_Num 14 1"/>
    <w:rsid w:val="00872203"/>
    <w:rPr>
      <w:rFonts w:ascii="Symbol" w:eastAsia="Symbol" w:hAnsi="Symbol" w:cs="Symbol"/>
      <w:color w:val="auto"/>
      <w:sz w:val="20"/>
      <w:szCs w:val="20"/>
      <w:lang w:val="ru-RU"/>
    </w:rPr>
  </w:style>
  <w:style w:type="character" w:customStyle="1" w:styleId="RTFNum151">
    <w:name w:val="RTF_Num 15 1"/>
    <w:rsid w:val="00872203"/>
    <w:rPr>
      <w:rFonts w:ascii="Symbol" w:eastAsia="Symbol" w:hAnsi="Symbol" w:cs="Symbol"/>
      <w:color w:val="auto"/>
      <w:sz w:val="20"/>
      <w:szCs w:val="20"/>
      <w:lang w:val="ru-RU"/>
    </w:rPr>
  </w:style>
  <w:style w:type="character" w:customStyle="1" w:styleId="RTFNum161">
    <w:name w:val="RTF_Num 16 1"/>
    <w:rsid w:val="00872203"/>
    <w:rPr>
      <w:rFonts w:ascii="Symbol" w:eastAsia="Symbol" w:hAnsi="Symbol" w:cs="Symbol"/>
      <w:color w:val="auto"/>
      <w:sz w:val="20"/>
      <w:szCs w:val="20"/>
      <w:lang w:val="ru-RU"/>
    </w:rPr>
  </w:style>
  <w:style w:type="character" w:customStyle="1" w:styleId="RTFNum171">
    <w:name w:val="RTF_Num 17 1"/>
    <w:rsid w:val="00872203"/>
    <w:rPr>
      <w:rFonts w:ascii="Symbol" w:eastAsia="Symbol" w:hAnsi="Symbol" w:cs="Symbol"/>
      <w:color w:val="auto"/>
      <w:sz w:val="20"/>
      <w:szCs w:val="20"/>
      <w:lang w:val="ru-RU"/>
    </w:rPr>
  </w:style>
  <w:style w:type="character" w:customStyle="1" w:styleId="Internetlink">
    <w:name w:val="Internet link"/>
    <w:rsid w:val="00872203"/>
    <w:rPr>
      <w:rFonts w:eastAsia="SimSun"/>
      <w:color w:val="000080"/>
      <w:sz w:val="20"/>
      <w:szCs w:val="20"/>
      <w:u w:val="single"/>
    </w:rPr>
  </w:style>
  <w:style w:type="character" w:customStyle="1" w:styleId="WW-Internetlink">
    <w:name w:val="WW-Internet link"/>
    <w:rsid w:val="00872203"/>
    <w:rPr>
      <w:rFonts w:ascii="Arial" w:eastAsia="Arial" w:hAnsi="Arial" w:cs="Arial"/>
      <w:color w:val="000080"/>
      <w:sz w:val="20"/>
      <w:szCs w:val="20"/>
      <w:u w:val="single"/>
    </w:rPr>
  </w:style>
  <w:style w:type="character" w:customStyle="1" w:styleId="RTFNum281">
    <w:name w:val="RTF_Num 28 1"/>
    <w:rsid w:val="00872203"/>
    <w:rPr>
      <w:rFonts w:ascii="Symbol" w:eastAsia="Symbol" w:hAnsi="Symbol" w:cs="Symbol"/>
      <w:color w:val="auto"/>
      <w:sz w:val="20"/>
      <w:szCs w:val="20"/>
      <w:lang w:val="ru-RU"/>
    </w:rPr>
  </w:style>
  <w:style w:type="character" w:customStyle="1" w:styleId="RTFNum282">
    <w:name w:val="RTF_Num 28 2"/>
    <w:rsid w:val="00872203"/>
    <w:rPr>
      <w:rFonts w:ascii="Courier New" w:eastAsia="Courier New" w:hAnsi="Courier New" w:cs="Courier New"/>
      <w:color w:val="auto"/>
      <w:sz w:val="20"/>
      <w:szCs w:val="20"/>
      <w:lang w:val="ru-RU"/>
    </w:rPr>
  </w:style>
  <w:style w:type="character" w:customStyle="1" w:styleId="RTFNum283">
    <w:name w:val="RTF_Num 28 3"/>
    <w:rsid w:val="00872203"/>
    <w:rPr>
      <w:rFonts w:ascii="Wingdings" w:eastAsia="Wingdings" w:hAnsi="Wingdings" w:cs="Wingdings"/>
      <w:color w:val="auto"/>
      <w:sz w:val="20"/>
      <w:szCs w:val="20"/>
      <w:lang w:val="ru-RU"/>
    </w:rPr>
  </w:style>
  <w:style w:type="character" w:customStyle="1" w:styleId="RTFNum284">
    <w:name w:val="RTF_Num 28 4"/>
    <w:rsid w:val="00872203"/>
    <w:rPr>
      <w:rFonts w:ascii="Wingdings" w:eastAsia="Wingdings" w:hAnsi="Wingdings" w:cs="Wingdings"/>
      <w:color w:val="auto"/>
      <w:sz w:val="20"/>
      <w:szCs w:val="20"/>
      <w:lang w:val="ru-RU"/>
    </w:rPr>
  </w:style>
  <w:style w:type="character" w:customStyle="1" w:styleId="RTFNum285">
    <w:name w:val="RTF_Num 28 5"/>
    <w:rsid w:val="00872203"/>
    <w:rPr>
      <w:rFonts w:ascii="Wingdings" w:eastAsia="Wingdings" w:hAnsi="Wingdings" w:cs="Wingdings"/>
      <w:color w:val="auto"/>
      <w:sz w:val="20"/>
      <w:szCs w:val="20"/>
      <w:lang w:val="ru-RU"/>
    </w:rPr>
  </w:style>
  <w:style w:type="character" w:customStyle="1" w:styleId="RTFNum286">
    <w:name w:val="RTF_Num 28 6"/>
    <w:rsid w:val="00872203"/>
    <w:rPr>
      <w:rFonts w:ascii="Wingdings" w:eastAsia="Wingdings" w:hAnsi="Wingdings" w:cs="Wingdings"/>
      <w:color w:val="auto"/>
      <w:sz w:val="20"/>
      <w:szCs w:val="20"/>
      <w:lang w:val="ru-RU"/>
    </w:rPr>
  </w:style>
  <w:style w:type="character" w:customStyle="1" w:styleId="RTFNum287">
    <w:name w:val="RTF_Num 28 7"/>
    <w:rsid w:val="00872203"/>
    <w:rPr>
      <w:rFonts w:ascii="Wingdings" w:eastAsia="Wingdings" w:hAnsi="Wingdings" w:cs="Wingdings"/>
      <w:color w:val="auto"/>
      <w:sz w:val="20"/>
      <w:szCs w:val="20"/>
      <w:lang w:val="ru-RU"/>
    </w:rPr>
  </w:style>
  <w:style w:type="character" w:customStyle="1" w:styleId="RTFNum288">
    <w:name w:val="RTF_Num 28 8"/>
    <w:rsid w:val="00872203"/>
    <w:rPr>
      <w:rFonts w:ascii="Wingdings" w:eastAsia="Wingdings" w:hAnsi="Wingdings" w:cs="Wingdings"/>
      <w:color w:val="auto"/>
      <w:sz w:val="20"/>
      <w:szCs w:val="20"/>
      <w:lang w:val="ru-RU"/>
    </w:rPr>
  </w:style>
  <w:style w:type="character" w:customStyle="1" w:styleId="RTFNum289">
    <w:name w:val="RTF_Num 28 9"/>
    <w:rsid w:val="00872203"/>
    <w:rPr>
      <w:rFonts w:ascii="Wingdings" w:eastAsia="Wingdings" w:hAnsi="Wingdings" w:cs="Wingdings"/>
      <w:color w:val="auto"/>
      <w:sz w:val="20"/>
      <w:szCs w:val="20"/>
      <w:lang w:val="ru-RU"/>
    </w:rPr>
  </w:style>
  <w:style w:type="character" w:customStyle="1" w:styleId="WW-Internetlink1">
    <w:name w:val="WW-Internet link1"/>
    <w:rsid w:val="00872203"/>
    <w:rPr>
      <w:color w:val="000080"/>
      <w:sz w:val="20"/>
      <w:szCs w:val="20"/>
      <w:u w:val="single"/>
    </w:rPr>
  </w:style>
  <w:style w:type="character" w:customStyle="1" w:styleId="WW-Internetlink12">
    <w:name w:val="WW-Internet link12"/>
    <w:rsid w:val="00872203"/>
    <w:rPr>
      <w:rFonts w:ascii="Arial" w:eastAsia="Arial" w:hAnsi="Arial" w:cs="Arial"/>
      <w:color w:val="000080"/>
      <w:sz w:val="20"/>
      <w:szCs w:val="20"/>
      <w:u w:val="single"/>
    </w:rPr>
  </w:style>
  <w:style w:type="character" w:customStyle="1" w:styleId="FootnoteSymbol">
    <w:name w:val="Footnote Symbol"/>
    <w:rsid w:val="00872203"/>
    <w:rPr>
      <w:rFonts w:ascii="Arial" w:eastAsia="Arial" w:hAnsi="Arial" w:cs="Arial"/>
      <w:color w:val="auto"/>
      <w:sz w:val="20"/>
      <w:szCs w:val="20"/>
      <w:lang w:val="ru-RU"/>
    </w:rPr>
  </w:style>
  <w:style w:type="character" w:customStyle="1" w:styleId="Footnoteanchor">
    <w:name w:val="Footnote anchor"/>
    <w:rsid w:val="00872203"/>
    <w:rPr>
      <w:rFonts w:ascii="Arial" w:eastAsia="Arial" w:hAnsi="Arial" w:cs="Arial"/>
      <w:color w:val="auto"/>
      <w:sz w:val="20"/>
      <w:szCs w:val="20"/>
      <w:lang w:val="ru-RU"/>
    </w:rPr>
  </w:style>
  <w:style w:type="character" w:customStyle="1" w:styleId="WW-Internetlink123">
    <w:name w:val="WW-Internet link123"/>
    <w:rsid w:val="00872203"/>
    <w:rPr>
      <w:color w:val="000080"/>
      <w:sz w:val="20"/>
      <w:szCs w:val="20"/>
      <w:u w:val="single"/>
    </w:rPr>
  </w:style>
  <w:style w:type="character" w:customStyle="1" w:styleId="WW-FootnoteSymbol">
    <w:name w:val="WW-Footnote Symbol"/>
    <w:rsid w:val="00872203"/>
    <w:rPr>
      <w:sz w:val="20"/>
      <w:szCs w:val="20"/>
      <w:lang w:val="ru-RU"/>
    </w:rPr>
  </w:style>
  <w:style w:type="character" w:customStyle="1" w:styleId="WW-Footnoteanchor">
    <w:name w:val="WW-Footnote anchor"/>
    <w:rsid w:val="00872203"/>
    <w:rPr>
      <w:sz w:val="20"/>
      <w:szCs w:val="20"/>
      <w:lang w:val="ru-RU"/>
    </w:rPr>
  </w:style>
  <w:style w:type="character" w:customStyle="1" w:styleId="StrongEmphasis">
    <w:name w:val="Strong Emphasis"/>
    <w:rsid w:val="00872203"/>
    <w:rPr>
      <w:b/>
      <w:bCs/>
      <w:sz w:val="20"/>
      <w:szCs w:val="20"/>
      <w:lang w:val="ru-RU"/>
    </w:rPr>
  </w:style>
  <w:style w:type="character" w:customStyle="1" w:styleId="WW-Internetlink1234">
    <w:name w:val="WW-Internet link1234"/>
    <w:rsid w:val="00872203"/>
    <w:rPr>
      <w:rFonts w:ascii="Arial" w:eastAsia="Arial" w:hAnsi="Arial" w:cs="Arial"/>
      <w:color w:val="000080"/>
      <w:sz w:val="20"/>
      <w:szCs w:val="20"/>
      <w:u w:val="single"/>
    </w:rPr>
  </w:style>
  <w:style w:type="character" w:customStyle="1" w:styleId="WW-FootnoteSymbol1">
    <w:name w:val="WW-Footnote Symbol1"/>
    <w:rsid w:val="00872203"/>
    <w:rPr>
      <w:rFonts w:ascii="Arial" w:eastAsia="Arial" w:hAnsi="Arial" w:cs="Arial"/>
      <w:color w:val="auto"/>
      <w:sz w:val="20"/>
      <w:szCs w:val="20"/>
      <w:lang w:val="ru-RU"/>
    </w:rPr>
  </w:style>
  <w:style w:type="character" w:customStyle="1" w:styleId="WW-Footnoteanchor1">
    <w:name w:val="WW-Footnote anchor1"/>
    <w:rsid w:val="00872203"/>
    <w:rPr>
      <w:rFonts w:ascii="Arial" w:eastAsia="Arial" w:hAnsi="Arial" w:cs="Arial"/>
      <w:color w:val="auto"/>
      <w:position w:val="0"/>
      <w:sz w:val="20"/>
      <w:szCs w:val="20"/>
      <w:vertAlign w:val="baseline"/>
      <w:lang w:val="ru-RU"/>
    </w:rPr>
  </w:style>
  <w:style w:type="character" w:customStyle="1" w:styleId="WW-Internetlink12345">
    <w:name w:val="WW-Internet link12345"/>
    <w:rsid w:val="00872203"/>
    <w:rPr>
      <w:color w:val="000080"/>
      <w:sz w:val="20"/>
      <w:szCs w:val="20"/>
      <w:u w:val="single"/>
    </w:rPr>
  </w:style>
  <w:style w:type="character" w:customStyle="1" w:styleId="WW-FootnoteSymbol12">
    <w:name w:val="WW-Footnote Symbol12"/>
    <w:rsid w:val="00872203"/>
    <w:rPr>
      <w:sz w:val="20"/>
      <w:szCs w:val="20"/>
      <w:lang w:val="ru-RU"/>
    </w:rPr>
  </w:style>
  <w:style w:type="character" w:customStyle="1" w:styleId="WW-Footnoteanchor12">
    <w:name w:val="WW-Footnote anchor12"/>
    <w:rsid w:val="00872203"/>
    <w:rPr>
      <w:position w:val="0"/>
      <w:sz w:val="20"/>
      <w:szCs w:val="20"/>
      <w:vertAlign w:val="baseline"/>
      <w:lang w:val="ru-RU"/>
    </w:rPr>
  </w:style>
  <w:style w:type="character" w:customStyle="1" w:styleId="WW-Internetlink123456">
    <w:name w:val="WW-Internet link123456"/>
    <w:rsid w:val="00872203"/>
    <w:rPr>
      <w:rFonts w:ascii="Arial" w:eastAsia="Arial" w:hAnsi="Arial" w:cs="Arial"/>
      <w:color w:val="000080"/>
      <w:sz w:val="20"/>
      <w:szCs w:val="20"/>
      <w:u w:val="single"/>
    </w:rPr>
  </w:style>
  <w:style w:type="character" w:customStyle="1" w:styleId="WW-FootnoteSymbol123">
    <w:name w:val="WW-Footnote Symbol123"/>
    <w:rsid w:val="00872203"/>
    <w:rPr>
      <w:rFonts w:ascii="Arial" w:eastAsia="Arial" w:hAnsi="Arial" w:cs="Arial"/>
      <w:color w:val="auto"/>
      <w:sz w:val="20"/>
      <w:szCs w:val="20"/>
      <w:lang w:val="ru-RU"/>
    </w:rPr>
  </w:style>
  <w:style w:type="character" w:customStyle="1" w:styleId="WW-Footnoteanchor123">
    <w:name w:val="WW-Footnote anchor123"/>
    <w:rsid w:val="00872203"/>
    <w:rPr>
      <w:rFonts w:ascii="Arial" w:eastAsia="Arial" w:hAnsi="Arial" w:cs="Arial"/>
      <w:color w:val="auto"/>
      <w:position w:val="2"/>
      <w:sz w:val="20"/>
      <w:szCs w:val="20"/>
      <w:lang w:val="ru-RU"/>
    </w:rPr>
  </w:style>
  <w:style w:type="character" w:styleId="a3">
    <w:name w:val="Hyperlink"/>
    <w:rsid w:val="00872203"/>
    <w:rPr>
      <w:color w:val="000080"/>
      <w:u w:val="single"/>
    </w:rPr>
  </w:style>
  <w:style w:type="character" w:customStyle="1" w:styleId="a4">
    <w:name w:val="Символ сноски"/>
    <w:rsid w:val="00872203"/>
  </w:style>
  <w:style w:type="character" w:customStyle="1" w:styleId="11">
    <w:name w:val="Знак сноски1"/>
    <w:rsid w:val="00872203"/>
    <w:rPr>
      <w:vertAlign w:val="superscript"/>
    </w:rPr>
  </w:style>
  <w:style w:type="character" w:customStyle="1" w:styleId="a5">
    <w:name w:val="Символы концевой сноски"/>
    <w:rsid w:val="00872203"/>
    <w:rPr>
      <w:vertAlign w:val="superscript"/>
    </w:rPr>
  </w:style>
  <w:style w:type="character" w:customStyle="1" w:styleId="WW-">
    <w:name w:val="WW-Символы концевой сноски"/>
    <w:rsid w:val="00872203"/>
  </w:style>
  <w:style w:type="character" w:customStyle="1" w:styleId="12">
    <w:name w:val="Знак концевой сноски1"/>
    <w:rsid w:val="00872203"/>
    <w:rPr>
      <w:vertAlign w:val="superscript"/>
    </w:rPr>
  </w:style>
  <w:style w:type="character" w:customStyle="1" w:styleId="RTFNum52">
    <w:name w:val="RTF_Num 5 2"/>
    <w:rsid w:val="00872203"/>
    <w:rPr>
      <w:rFonts w:ascii="OpenSymbol" w:eastAsia="OpenSymbol" w:hAnsi="OpenSymbol" w:cs="OpenSymbol"/>
      <w:sz w:val="20"/>
      <w:szCs w:val="20"/>
    </w:rPr>
  </w:style>
  <w:style w:type="character" w:customStyle="1" w:styleId="RTFNum53">
    <w:name w:val="RTF_Num 5 3"/>
    <w:rsid w:val="00872203"/>
    <w:rPr>
      <w:rFonts w:ascii="OpenSymbol" w:eastAsia="OpenSymbol" w:hAnsi="OpenSymbol" w:cs="OpenSymbol"/>
      <w:sz w:val="20"/>
      <w:szCs w:val="20"/>
    </w:rPr>
  </w:style>
  <w:style w:type="character" w:customStyle="1" w:styleId="RTFNum54">
    <w:name w:val="RTF_Num 5 4"/>
    <w:rsid w:val="00872203"/>
    <w:rPr>
      <w:rFonts w:ascii="OpenSymbol" w:eastAsia="OpenSymbol" w:hAnsi="OpenSymbol" w:cs="OpenSymbol"/>
      <w:sz w:val="20"/>
      <w:szCs w:val="20"/>
    </w:rPr>
  </w:style>
  <w:style w:type="character" w:customStyle="1" w:styleId="RTFNum55">
    <w:name w:val="RTF_Num 5 5"/>
    <w:rsid w:val="00872203"/>
    <w:rPr>
      <w:rFonts w:ascii="OpenSymbol" w:eastAsia="OpenSymbol" w:hAnsi="OpenSymbol" w:cs="OpenSymbol"/>
      <w:sz w:val="20"/>
      <w:szCs w:val="20"/>
    </w:rPr>
  </w:style>
  <w:style w:type="character" w:customStyle="1" w:styleId="RTFNum56">
    <w:name w:val="RTF_Num 5 6"/>
    <w:rsid w:val="00872203"/>
    <w:rPr>
      <w:rFonts w:ascii="OpenSymbol" w:eastAsia="OpenSymbol" w:hAnsi="OpenSymbol" w:cs="OpenSymbol"/>
      <w:sz w:val="20"/>
      <w:szCs w:val="20"/>
    </w:rPr>
  </w:style>
  <w:style w:type="character" w:customStyle="1" w:styleId="RTFNum57">
    <w:name w:val="RTF_Num 5 7"/>
    <w:rsid w:val="00872203"/>
    <w:rPr>
      <w:rFonts w:ascii="OpenSymbol" w:eastAsia="OpenSymbol" w:hAnsi="OpenSymbol" w:cs="OpenSymbol"/>
      <w:sz w:val="20"/>
      <w:szCs w:val="20"/>
    </w:rPr>
  </w:style>
  <w:style w:type="character" w:customStyle="1" w:styleId="RTFNum58">
    <w:name w:val="RTF_Num 5 8"/>
    <w:rsid w:val="00872203"/>
    <w:rPr>
      <w:rFonts w:ascii="OpenSymbol" w:eastAsia="OpenSymbol" w:hAnsi="OpenSymbol" w:cs="OpenSymbol"/>
      <w:sz w:val="20"/>
      <w:szCs w:val="20"/>
    </w:rPr>
  </w:style>
  <w:style w:type="character" w:customStyle="1" w:styleId="RTFNum59">
    <w:name w:val="RTF_Num 5 9"/>
    <w:rsid w:val="00872203"/>
    <w:rPr>
      <w:rFonts w:ascii="OpenSymbol" w:eastAsia="OpenSymbol" w:hAnsi="OpenSymbol" w:cs="OpenSymbol"/>
      <w:sz w:val="20"/>
      <w:szCs w:val="20"/>
    </w:rPr>
  </w:style>
  <w:style w:type="character" w:customStyle="1" w:styleId="RTFNum510">
    <w:name w:val="RTF_Num 5 10"/>
    <w:rsid w:val="00872203"/>
    <w:rPr>
      <w:rFonts w:ascii="OpenSymbol" w:eastAsia="OpenSymbol" w:hAnsi="OpenSymbol" w:cs="OpenSymbol"/>
      <w:sz w:val="20"/>
      <w:szCs w:val="20"/>
    </w:rPr>
  </w:style>
  <w:style w:type="character" w:customStyle="1" w:styleId="RTFNum142">
    <w:name w:val="RTF_Num 14 2"/>
    <w:rsid w:val="00872203"/>
    <w:rPr>
      <w:rFonts w:cs="Times New Roman"/>
    </w:rPr>
  </w:style>
  <w:style w:type="character" w:customStyle="1" w:styleId="RTFNum143">
    <w:name w:val="RTF_Num 14 3"/>
    <w:rsid w:val="00872203"/>
    <w:rPr>
      <w:rFonts w:cs="Times New Roman"/>
    </w:rPr>
  </w:style>
  <w:style w:type="character" w:customStyle="1" w:styleId="RTFNum144">
    <w:name w:val="RTF_Num 14 4"/>
    <w:rsid w:val="00872203"/>
    <w:rPr>
      <w:rFonts w:cs="Times New Roman"/>
    </w:rPr>
  </w:style>
  <w:style w:type="character" w:customStyle="1" w:styleId="RTFNum145">
    <w:name w:val="RTF_Num 14 5"/>
    <w:rsid w:val="00872203"/>
    <w:rPr>
      <w:rFonts w:cs="Times New Roman"/>
    </w:rPr>
  </w:style>
  <w:style w:type="character" w:customStyle="1" w:styleId="RTFNum146">
    <w:name w:val="RTF_Num 14 6"/>
    <w:rsid w:val="00872203"/>
    <w:rPr>
      <w:rFonts w:cs="Times New Roman"/>
    </w:rPr>
  </w:style>
  <w:style w:type="character" w:customStyle="1" w:styleId="RTFNum147">
    <w:name w:val="RTF_Num 14 7"/>
    <w:rsid w:val="00872203"/>
    <w:rPr>
      <w:rFonts w:cs="Times New Roman"/>
    </w:rPr>
  </w:style>
  <w:style w:type="character" w:customStyle="1" w:styleId="RTFNum148">
    <w:name w:val="RTF_Num 14 8"/>
    <w:rsid w:val="00872203"/>
    <w:rPr>
      <w:rFonts w:cs="Times New Roman"/>
    </w:rPr>
  </w:style>
  <w:style w:type="character" w:customStyle="1" w:styleId="RTFNum149">
    <w:name w:val="RTF_Num 14 9"/>
    <w:rsid w:val="00872203"/>
    <w:rPr>
      <w:rFonts w:cs="Times New Roman"/>
    </w:rPr>
  </w:style>
  <w:style w:type="character" w:customStyle="1" w:styleId="RTFNum112">
    <w:name w:val="RTF_Num 11 2"/>
    <w:rsid w:val="00872203"/>
    <w:rPr>
      <w:rFonts w:cs="Times New Roman"/>
    </w:rPr>
  </w:style>
  <w:style w:type="character" w:customStyle="1" w:styleId="RTFNum113">
    <w:name w:val="RTF_Num 11 3"/>
    <w:rsid w:val="00872203"/>
    <w:rPr>
      <w:rFonts w:cs="Times New Roman"/>
    </w:rPr>
  </w:style>
  <w:style w:type="character" w:customStyle="1" w:styleId="RTFNum114">
    <w:name w:val="RTF_Num 11 4"/>
    <w:rsid w:val="00872203"/>
    <w:rPr>
      <w:rFonts w:cs="Times New Roman"/>
    </w:rPr>
  </w:style>
  <w:style w:type="character" w:customStyle="1" w:styleId="RTFNum115">
    <w:name w:val="RTF_Num 11 5"/>
    <w:rsid w:val="00872203"/>
    <w:rPr>
      <w:rFonts w:cs="Times New Roman"/>
    </w:rPr>
  </w:style>
  <w:style w:type="character" w:customStyle="1" w:styleId="RTFNum116">
    <w:name w:val="RTF_Num 11 6"/>
    <w:rsid w:val="00872203"/>
    <w:rPr>
      <w:rFonts w:cs="Times New Roman"/>
    </w:rPr>
  </w:style>
  <w:style w:type="character" w:customStyle="1" w:styleId="RTFNum117">
    <w:name w:val="RTF_Num 11 7"/>
    <w:rsid w:val="00872203"/>
    <w:rPr>
      <w:rFonts w:cs="Times New Roman"/>
    </w:rPr>
  </w:style>
  <w:style w:type="character" w:customStyle="1" w:styleId="RTFNum118">
    <w:name w:val="RTF_Num 11 8"/>
    <w:rsid w:val="00872203"/>
    <w:rPr>
      <w:rFonts w:cs="Times New Roman"/>
    </w:rPr>
  </w:style>
  <w:style w:type="character" w:customStyle="1" w:styleId="RTFNum119">
    <w:name w:val="RTF_Num 11 9"/>
    <w:rsid w:val="00872203"/>
    <w:rPr>
      <w:rFonts w:cs="Times New Roman"/>
    </w:rPr>
  </w:style>
  <w:style w:type="character" w:customStyle="1" w:styleId="a6">
    <w:name w:val="Символ нумерации"/>
    <w:rsid w:val="00872203"/>
  </w:style>
  <w:style w:type="character" w:customStyle="1" w:styleId="20">
    <w:name w:val="Знак сноски2"/>
    <w:rsid w:val="00872203"/>
    <w:rPr>
      <w:vertAlign w:val="superscript"/>
    </w:rPr>
  </w:style>
  <w:style w:type="character" w:customStyle="1" w:styleId="21">
    <w:name w:val="Знак концевой сноски2"/>
    <w:rsid w:val="00872203"/>
    <w:rPr>
      <w:vertAlign w:val="superscript"/>
    </w:rPr>
  </w:style>
  <w:style w:type="character" w:customStyle="1" w:styleId="30">
    <w:name w:val="Знак сноски3"/>
    <w:rsid w:val="00872203"/>
    <w:rPr>
      <w:vertAlign w:val="superscript"/>
    </w:rPr>
  </w:style>
  <w:style w:type="character" w:customStyle="1" w:styleId="31">
    <w:name w:val="Знак концевой сноски3"/>
    <w:rsid w:val="00872203"/>
    <w:rPr>
      <w:vertAlign w:val="superscript"/>
    </w:rPr>
  </w:style>
  <w:style w:type="character" w:customStyle="1" w:styleId="a7">
    <w:name w:val="Верхний колонтитул Знак"/>
    <w:basedOn w:val="3"/>
    <w:rsid w:val="00872203"/>
    <w:rPr>
      <w:rFonts w:ascii="Arial" w:eastAsia="SimSun" w:hAnsi="Arial" w:cs="Mangal"/>
      <w:szCs w:val="18"/>
      <w:lang w:eastAsia="hi-IN" w:bidi="hi-IN"/>
    </w:rPr>
  </w:style>
  <w:style w:type="character" w:customStyle="1" w:styleId="a8">
    <w:name w:val="Нижний колонтитул Знак"/>
    <w:basedOn w:val="3"/>
    <w:rsid w:val="00872203"/>
    <w:rPr>
      <w:rFonts w:ascii="Arial" w:eastAsia="SimSun" w:hAnsi="Arial" w:cs="Mangal"/>
      <w:szCs w:val="18"/>
      <w:lang w:eastAsia="hi-IN" w:bidi="hi-IN"/>
    </w:rPr>
  </w:style>
  <w:style w:type="character" w:styleId="a9">
    <w:name w:val="footnote reference"/>
    <w:rsid w:val="00872203"/>
    <w:rPr>
      <w:vertAlign w:val="superscript"/>
    </w:rPr>
  </w:style>
  <w:style w:type="character" w:styleId="aa">
    <w:name w:val="endnote reference"/>
    <w:rsid w:val="00872203"/>
    <w:rPr>
      <w:vertAlign w:val="superscript"/>
    </w:rPr>
  </w:style>
  <w:style w:type="paragraph" w:customStyle="1" w:styleId="ab">
    <w:name w:val="Заголовок"/>
    <w:basedOn w:val="a"/>
    <w:next w:val="ac"/>
    <w:rsid w:val="00872203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hi-IN" w:bidi="hi-IN"/>
    </w:rPr>
  </w:style>
  <w:style w:type="paragraph" w:styleId="ac">
    <w:name w:val="Body Text"/>
    <w:basedOn w:val="a"/>
    <w:link w:val="ad"/>
    <w:rsid w:val="00872203"/>
    <w:pPr>
      <w:widowControl w:val="0"/>
      <w:suppressAutoHyphens/>
      <w:autoSpaceDE w:val="0"/>
      <w:spacing w:after="120" w:line="240" w:lineRule="auto"/>
    </w:pPr>
    <w:rPr>
      <w:rFonts w:ascii="Arial" w:eastAsia="SimSun" w:hAnsi="Arial" w:cs="Arial"/>
      <w:sz w:val="20"/>
      <w:szCs w:val="20"/>
      <w:lang w:eastAsia="hi-IN" w:bidi="hi-IN"/>
    </w:rPr>
  </w:style>
  <w:style w:type="character" w:customStyle="1" w:styleId="ad">
    <w:name w:val="Основной текст Знак"/>
    <w:basedOn w:val="a0"/>
    <w:link w:val="ac"/>
    <w:rsid w:val="00872203"/>
    <w:rPr>
      <w:rFonts w:ascii="Arial" w:eastAsia="SimSun" w:hAnsi="Arial" w:cs="Arial"/>
      <w:sz w:val="20"/>
      <w:szCs w:val="20"/>
      <w:lang w:eastAsia="hi-IN" w:bidi="hi-IN"/>
    </w:rPr>
  </w:style>
  <w:style w:type="paragraph" w:styleId="ae">
    <w:name w:val="List"/>
    <w:basedOn w:val="ac"/>
    <w:rsid w:val="00872203"/>
  </w:style>
  <w:style w:type="paragraph" w:customStyle="1" w:styleId="4">
    <w:name w:val="Название4"/>
    <w:basedOn w:val="a"/>
    <w:rsid w:val="00872203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SimSun" w:hAnsi="Arial" w:cs="Mangal"/>
      <w:i/>
      <w:iCs/>
      <w:sz w:val="20"/>
      <w:szCs w:val="24"/>
      <w:lang w:eastAsia="hi-IN" w:bidi="hi-IN"/>
    </w:rPr>
  </w:style>
  <w:style w:type="paragraph" w:customStyle="1" w:styleId="40">
    <w:name w:val="Указатель4"/>
    <w:basedOn w:val="a"/>
    <w:rsid w:val="00872203"/>
    <w:pPr>
      <w:widowControl w:val="0"/>
      <w:suppressLineNumbers/>
      <w:suppressAutoHyphens/>
      <w:autoSpaceDE w:val="0"/>
      <w:spacing w:after="0" w:line="240" w:lineRule="auto"/>
    </w:pPr>
    <w:rPr>
      <w:rFonts w:ascii="Arial" w:eastAsia="SimSun" w:hAnsi="Arial" w:cs="Mangal"/>
      <w:sz w:val="20"/>
      <w:szCs w:val="20"/>
      <w:lang w:eastAsia="hi-IN" w:bidi="hi-IN"/>
    </w:rPr>
  </w:style>
  <w:style w:type="paragraph" w:customStyle="1" w:styleId="32">
    <w:name w:val="Название3"/>
    <w:basedOn w:val="a"/>
    <w:rsid w:val="00872203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SimSun" w:hAnsi="Arial" w:cs="Mangal"/>
      <w:i/>
      <w:iCs/>
      <w:sz w:val="20"/>
      <w:szCs w:val="24"/>
      <w:lang w:eastAsia="hi-IN" w:bidi="hi-IN"/>
    </w:rPr>
  </w:style>
  <w:style w:type="paragraph" w:customStyle="1" w:styleId="33">
    <w:name w:val="Указатель3"/>
    <w:basedOn w:val="a"/>
    <w:rsid w:val="00872203"/>
    <w:pPr>
      <w:widowControl w:val="0"/>
      <w:suppressLineNumbers/>
      <w:suppressAutoHyphens/>
      <w:autoSpaceDE w:val="0"/>
      <w:spacing w:after="0" w:line="240" w:lineRule="auto"/>
    </w:pPr>
    <w:rPr>
      <w:rFonts w:ascii="Arial" w:eastAsia="SimSun" w:hAnsi="Arial" w:cs="Mangal"/>
      <w:sz w:val="20"/>
      <w:szCs w:val="20"/>
      <w:lang w:eastAsia="hi-IN" w:bidi="hi-IN"/>
    </w:rPr>
  </w:style>
  <w:style w:type="paragraph" w:customStyle="1" w:styleId="22">
    <w:name w:val="Название2"/>
    <w:basedOn w:val="a"/>
    <w:rsid w:val="00872203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SimSun" w:hAnsi="Arial" w:cs="Mangal"/>
      <w:i/>
      <w:iCs/>
      <w:sz w:val="20"/>
      <w:szCs w:val="24"/>
      <w:lang w:eastAsia="hi-IN" w:bidi="hi-IN"/>
    </w:rPr>
  </w:style>
  <w:style w:type="paragraph" w:customStyle="1" w:styleId="23">
    <w:name w:val="Указатель2"/>
    <w:basedOn w:val="a"/>
    <w:rsid w:val="00872203"/>
    <w:pPr>
      <w:widowControl w:val="0"/>
      <w:suppressLineNumbers/>
      <w:suppressAutoHyphens/>
      <w:autoSpaceDE w:val="0"/>
      <w:spacing w:after="0" w:line="240" w:lineRule="auto"/>
    </w:pPr>
    <w:rPr>
      <w:rFonts w:ascii="Arial" w:eastAsia="SimSun" w:hAnsi="Arial" w:cs="Mangal"/>
      <w:sz w:val="20"/>
      <w:szCs w:val="20"/>
      <w:lang w:eastAsia="hi-IN" w:bidi="hi-IN"/>
    </w:rPr>
  </w:style>
  <w:style w:type="paragraph" w:customStyle="1" w:styleId="13">
    <w:name w:val="Название1"/>
    <w:basedOn w:val="a"/>
    <w:rsid w:val="00872203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SimSun" w:hAnsi="Arial" w:cs="Mangal"/>
      <w:i/>
      <w:iCs/>
      <w:sz w:val="20"/>
      <w:szCs w:val="24"/>
      <w:lang w:eastAsia="hi-IN" w:bidi="hi-IN"/>
    </w:rPr>
  </w:style>
  <w:style w:type="paragraph" w:customStyle="1" w:styleId="14">
    <w:name w:val="Указатель1"/>
    <w:basedOn w:val="a"/>
    <w:rsid w:val="00872203"/>
    <w:pPr>
      <w:widowControl w:val="0"/>
      <w:suppressLineNumbers/>
      <w:suppressAutoHyphens/>
      <w:autoSpaceDE w:val="0"/>
      <w:spacing w:after="0" w:line="240" w:lineRule="auto"/>
    </w:pPr>
    <w:rPr>
      <w:rFonts w:ascii="Arial" w:eastAsia="SimSun" w:hAnsi="Arial" w:cs="Mangal"/>
      <w:sz w:val="20"/>
      <w:szCs w:val="20"/>
      <w:lang w:eastAsia="hi-IN" w:bidi="hi-IN"/>
    </w:rPr>
  </w:style>
  <w:style w:type="paragraph" w:styleId="af">
    <w:name w:val="Title"/>
    <w:basedOn w:val="a"/>
    <w:next w:val="ac"/>
    <w:link w:val="af0"/>
    <w:qFormat/>
    <w:rsid w:val="00872203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Arial"/>
      <w:sz w:val="28"/>
      <w:szCs w:val="28"/>
      <w:lang w:eastAsia="hi-IN" w:bidi="hi-IN"/>
    </w:rPr>
  </w:style>
  <w:style w:type="character" w:customStyle="1" w:styleId="af0">
    <w:name w:val="Название Знак"/>
    <w:basedOn w:val="a0"/>
    <w:link w:val="af"/>
    <w:rsid w:val="00872203"/>
    <w:rPr>
      <w:rFonts w:ascii="Arial" w:eastAsia="Microsoft YaHei" w:hAnsi="Arial" w:cs="Arial"/>
      <w:sz w:val="28"/>
      <w:szCs w:val="28"/>
      <w:lang w:eastAsia="hi-IN" w:bidi="hi-IN"/>
    </w:rPr>
  </w:style>
  <w:style w:type="paragraph" w:styleId="af1">
    <w:name w:val="Subtitle"/>
    <w:basedOn w:val="WW-Title"/>
    <w:next w:val="ac"/>
    <w:link w:val="af2"/>
    <w:qFormat/>
    <w:rsid w:val="00872203"/>
    <w:pPr>
      <w:jc w:val="center"/>
    </w:pPr>
    <w:rPr>
      <w:i/>
      <w:iCs/>
    </w:rPr>
  </w:style>
  <w:style w:type="character" w:customStyle="1" w:styleId="af2">
    <w:name w:val="Подзаголовок Знак"/>
    <w:basedOn w:val="a0"/>
    <w:link w:val="af1"/>
    <w:rsid w:val="00872203"/>
    <w:rPr>
      <w:rFonts w:ascii="Arial" w:eastAsia="Microsoft YaHei" w:hAnsi="Arial" w:cs="Arial"/>
      <w:i/>
      <w:iCs/>
      <w:sz w:val="28"/>
      <w:szCs w:val="28"/>
      <w:lang w:eastAsia="hi-IN" w:bidi="hi-IN"/>
    </w:rPr>
  </w:style>
  <w:style w:type="paragraph" w:customStyle="1" w:styleId="WW-Title">
    <w:name w:val="WW-Title"/>
    <w:basedOn w:val="a"/>
    <w:next w:val="ac"/>
    <w:rsid w:val="00872203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Arial"/>
      <w:sz w:val="28"/>
      <w:szCs w:val="28"/>
      <w:lang w:eastAsia="hi-IN" w:bidi="hi-IN"/>
    </w:rPr>
  </w:style>
  <w:style w:type="paragraph" w:customStyle="1" w:styleId="15">
    <w:name w:val="Название объекта1"/>
    <w:basedOn w:val="a"/>
    <w:rsid w:val="00872203"/>
    <w:pPr>
      <w:widowControl w:val="0"/>
      <w:suppressAutoHyphens/>
      <w:autoSpaceDE w:val="0"/>
      <w:spacing w:before="120" w:after="120" w:line="240" w:lineRule="auto"/>
    </w:pPr>
    <w:rPr>
      <w:rFonts w:ascii="Arial" w:eastAsia="SimSun" w:hAnsi="Arial" w:cs="Arial"/>
      <w:i/>
      <w:iCs/>
      <w:sz w:val="20"/>
      <w:szCs w:val="20"/>
      <w:lang w:eastAsia="hi-IN" w:bidi="hi-IN"/>
    </w:rPr>
  </w:style>
  <w:style w:type="paragraph" w:customStyle="1" w:styleId="Index">
    <w:name w:val="Index"/>
    <w:basedOn w:val="a"/>
    <w:rsid w:val="00872203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5">
    <w:name w:val="Название5"/>
    <w:basedOn w:val="a"/>
    <w:next w:val="ac"/>
    <w:rsid w:val="00872203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Arial"/>
      <w:sz w:val="28"/>
      <w:szCs w:val="28"/>
      <w:lang w:eastAsia="hi-IN" w:bidi="hi-IN"/>
    </w:rPr>
  </w:style>
  <w:style w:type="paragraph" w:customStyle="1" w:styleId="WW-caption">
    <w:name w:val="WW-caption"/>
    <w:basedOn w:val="a"/>
    <w:rsid w:val="00872203"/>
    <w:pPr>
      <w:widowControl w:val="0"/>
      <w:suppressAutoHyphens/>
      <w:autoSpaceDE w:val="0"/>
      <w:spacing w:before="120" w:after="120" w:line="240" w:lineRule="auto"/>
    </w:pPr>
    <w:rPr>
      <w:rFonts w:ascii="Arial" w:eastAsia="SimSun" w:hAnsi="Arial" w:cs="Arial"/>
      <w:i/>
      <w:iCs/>
      <w:sz w:val="20"/>
      <w:szCs w:val="20"/>
      <w:lang w:eastAsia="hi-IN" w:bidi="hi-IN"/>
    </w:rPr>
  </w:style>
  <w:style w:type="paragraph" w:customStyle="1" w:styleId="WW-Index">
    <w:name w:val="WW-Index"/>
    <w:basedOn w:val="a"/>
    <w:rsid w:val="00872203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WW-Title1">
    <w:name w:val="WW-Title1"/>
    <w:basedOn w:val="a"/>
    <w:next w:val="ac"/>
    <w:rsid w:val="00872203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Arial"/>
      <w:sz w:val="28"/>
      <w:szCs w:val="28"/>
      <w:lang w:eastAsia="hi-IN" w:bidi="hi-IN"/>
    </w:rPr>
  </w:style>
  <w:style w:type="paragraph" w:customStyle="1" w:styleId="WW-caption1">
    <w:name w:val="WW-caption1"/>
    <w:basedOn w:val="a"/>
    <w:rsid w:val="00872203"/>
    <w:pPr>
      <w:widowControl w:val="0"/>
      <w:suppressAutoHyphens/>
      <w:autoSpaceDE w:val="0"/>
      <w:spacing w:before="120" w:after="120" w:line="240" w:lineRule="auto"/>
    </w:pPr>
    <w:rPr>
      <w:rFonts w:ascii="Arial" w:eastAsia="SimSun" w:hAnsi="Arial" w:cs="Arial"/>
      <w:i/>
      <w:iCs/>
      <w:sz w:val="20"/>
      <w:szCs w:val="20"/>
      <w:lang w:eastAsia="hi-IN" w:bidi="hi-IN"/>
    </w:rPr>
  </w:style>
  <w:style w:type="paragraph" w:customStyle="1" w:styleId="WW-Index1">
    <w:name w:val="WW-Index1"/>
    <w:basedOn w:val="a"/>
    <w:rsid w:val="00872203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WW-Title11">
    <w:name w:val="WW-Title11"/>
    <w:basedOn w:val="a"/>
    <w:next w:val="ac"/>
    <w:rsid w:val="00872203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Arial"/>
      <w:sz w:val="28"/>
      <w:szCs w:val="28"/>
      <w:lang w:eastAsia="hi-IN" w:bidi="hi-IN"/>
    </w:rPr>
  </w:style>
  <w:style w:type="paragraph" w:customStyle="1" w:styleId="WW-caption11">
    <w:name w:val="WW-caption11"/>
    <w:basedOn w:val="a"/>
    <w:rsid w:val="00872203"/>
    <w:pPr>
      <w:widowControl w:val="0"/>
      <w:suppressAutoHyphens/>
      <w:autoSpaceDE w:val="0"/>
      <w:spacing w:before="120" w:after="120" w:line="240" w:lineRule="auto"/>
    </w:pPr>
    <w:rPr>
      <w:rFonts w:ascii="Arial" w:eastAsia="SimSun" w:hAnsi="Arial" w:cs="Arial"/>
      <w:i/>
      <w:iCs/>
      <w:sz w:val="20"/>
      <w:szCs w:val="20"/>
      <w:lang w:eastAsia="hi-IN" w:bidi="hi-IN"/>
    </w:rPr>
  </w:style>
  <w:style w:type="paragraph" w:customStyle="1" w:styleId="WW-Index11">
    <w:name w:val="WW-Index11"/>
    <w:basedOn w:val="a"/>
    <w:rsid w:val="00872203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WW-Title111">
    <w:name w:val="WW-Title111"/>
    <w:basedOn w:val="a"/>
    <w:next w:val="ac"/>
    <w:rsid w:val="00872203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Arial"/>
      <w:sz w:val="28"/>
      <w:szCs w:val="28"/>
      <w:lang w:eastAsia="hi-IN" w:bidi="hi-IN"/>
    </w:rPr>
  </w:style>
  <w:style w:type="paragraph" w:customStyle="1" w:styleId="WW-caption111">
    <w:name w:val="WW-caption111"/>
    <w:basedOn w:val="a"/>
    <w:rsid w:val="00872203"/>
    <w:pPr>
      <w:widowControl w:val="0"/>
      <w:suppressAutoHyphens/>
      <w:autoSpaceDE w:val="0"/>
      <w:spacing w:before="120" w:after="120" w:line="240" w:lineRule="auto"/>
    </w:pPr>
    <w:rPr>
      <w:rFonts w:ascii="Arial" w:eastAsia="SimSun" w:hAnsi="Arial" w:cs="Arial"/>
      <w:i/>
      <w:iCs/>
      <w:sz w:val="20"/>
      <w:szCs w:val="20"/>
      <w:lang w:eastAsia="hi-IN" w:bidi="hi-IN"/>
    </w:rPr>
  </w:style>
  <w:style w:type="paragraph" w:customStyle="1" w:styleId="WW-Index111">
    <w:name w:val="WW-Index111"/>
    <w:basedOn w:val="a"/>
    <w:rsid w:val="00872203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WW-Title1111">
    <w:name w:val="WW-Title1111"/>
    <w:basedOn w:val="a"/>
    <w:next w:val="ac"/>
    <w:rsid w:val="00872203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Arial"/>
      <w:sz w:val="28"/>
      <w:szCs w:val="28"/>
      <w:lang w:eastAsia="hi-IN" w:bidi="hi-IN"/>
    </w:rPr>
  </w:style>
  <w:style w:type="paragraph" w:customStyle="1" w:styleId="WW-caption1111">
    <w:name w:val="WW-caption1111"/>
    <w:basedOn w:val="a"/>
    <w:rsid w:val="00872203"/>
    <w:pPr>
      <w:widowControl w:val="0"/>
      <w:suppressAutoHyphens/>
      <w:autoSpaceDE w:val="0"/>
      <w:spacing w:before="120" w:after="120" w:line="240" w:lineRule="auto"/>
    </w:pPr>
    <w:rPr>
      <w:rFonts w:ascii="Arial" w:eastAsia="SimSun" w:hAnsi="Arial" w:cs="Arial"/>
      <w:i/>
      <w:iCs/>
      <w:sz w:val="20"/>
      <w:szCs w:val="20"/>
      <w:lang w:eastAsia="hi-IN" w:bidi="hi-IN"/>
    </w:rPr>
  </w:style>
  <w:style w:type="paragraph" w:customStyle="1" w:styleId="WW-Index1111">
    <w:name w:val="WW-Index1111"/>
    <w:basedOn w:val="a"/>
    <w:rsid w:val="00872203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WW-caption11111">
    <w:name w:val="WW-caption11111"/>
    <w:basedOn w:val="a"/>
    <w:rsid w:val="00872203"/>
    <w:pPr>
      <w:widowControl w:val="0"/>
      <w:suppressAutoHyphens/>
      <w:autoSpaceDE w:val="0"/>
      <w:spacing w:before="120" w:after="120" w:line="240" w:lineRule="auto"/>
    </w:pPr>
    <w:rPr>
      <w:rFonts w:ascii="Arial" w:eastAsia="SimSun" w:hAnsi="Arial" w:cs="Arial"/>
      <w:i/>
      <w:iCs/>
      <w:sz w:val="20"/>
      <w:szCs w:val="20"/>
      <w:lang w:eastAsia="hi-IN" w:bidi="hi-IN"/>
    </w:rPr>
  </w:style>
  <w:style w:type="paragraph" w:customStyle="1" w:styleId="WW-Index11111">
    <w:name w:val="WW-Index11111"/>
    <w:basedOn w:val="a"/>
    <w:rsid w:val="00872203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WW-Title11111">
    <w:name w:val="WW-Title11111"/>
    <w:basedOn w:val="a"/>
    <w:next w:val="ac"/>
    <w:rsid w:val="00872203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Arial"/>
      <w:sz w:val="28"/>
      <w:szCs w:val="28"/>
      <w:lang w:eastAsia="hi-IN" w:bidi="hi-IN"/>
    </w:rPr>
  </w:style>
  <w:style w:type="paragraph" w:customStyle="1" w:styleId="WW-caption111111">
    <w:name w:val="WW-caption111111"/>
    <w:basedOn w:val="a"/>
    <w:rsid w:val="00872203"/>
    <w:pPr>
      <w:widowControl w:val="0"/>
      <w:suppressAutoHyphens/>
      <w:autoSpaceDE w:val="0"/>
      <w:spacing w:before="120" w:after="120" w:line="240" w:lineRule="auto"/>
    </w:pPr>
    <w:rPr>
      <w:rFonts w:ascii="Arial" w:eastAsia="SimSun" w:hAnsi="Arial" w:cs="Arial"/>
      <w:i/>
      <w:iCs/>
      <w:sz w:val="20"/>
      <w:szCs w:val="20"/>
      <w:lang w:eastAsia="hi-IN" w:bidi="hi-IN"/>
    </w:rPr>
  </w:style>
  <w:style w:type="paragraph" w:customStyle="1" w:styleId="WW-Index111111">
    <w:name w:val="WW-Index111111"/>
    <w:basedOn w:val="a"/>
    <w:rsid w:val="00872203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TableContents">
    <w:name w:val="Table Contents"/>
    <w:basedOn w:val="a"/>
    <w:rsid w:val="00872203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TableHeading">
    <w:name w:val="Table Heading"/>
    <w:basedOn w:val="TableContents"/>
    <w:rsid w:val="00872203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872203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WW-TableHeading">
    <w:name w:val="WW-Table Heading"/>
    <w:basedOn w:val="WW-TableContents"/>
    <w:rsid w:val="00872203"/>
    <w:pPr>
      <w:jc w:val="center"/>
    </w:pPr>
    <w:rPr>
      <w:b/>
      <w:bCs/>
    </w:rPr>
  </w:style>
  <w:style w:type="paragraph" w:customStyle="1" w:styleId="WW-TableContents1">
    <w:name w:val="WW-Table Contents1"/>
    <w:basedOn w:val="a"/>
    <w:rsid w:val="00872203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WW-TableHeading1">
    <w:name w:val="WW-Table Heading1"/>
    <w:basedOn w:val="WW-TableContents1"/>
    <w:rsid w:val="00872203"/>
    <w:pPr>
      <w:jc w:val="center"/>
    </w:pPr>
    <w:rPr>
      <w:b/>
      <w:bCs/>
    </w:rPr>
  </w:style>
  <w:style w:type="paragraph" w:customStyle="1" w:styleId="ConsPlusNormal">
    <w:name w:val="ConsPlusNormal"/>
    <w:rsid w:val="0087220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16">
    <w:name w:val="Текст сноски1"/>
    <w:basedOn w:val="a"/>
    <w:rsid w:val="00872203"/>
    <w:pPr>
      <w:widowControl w:val="0"/>
      <w:suppressAutoHyphens/>
      <w:autoSpaceDE w:val="0"/>
      <w:spacing w:after="0" w:line="240" w:lineRule="auto"/>
      <w:ind w:left="283" w:hanging="283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WW-footnotetext">
    <w:name w:val="WW-footnote text"/>
    <w:basedOn w:val="a"/>
    <w:rsid w:val="00872203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WW-TableContents12">
    <w:name w:val="WW-Table Contents12"/>
    <w:basedOn w:val="a"/>
    <w:rsid w:val="00872203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WW-TableHeading12">
    <w:name w:val="WW-Table Heading12"/>
    <w:basedOn w:val="WW-TableContents12"/>
    <w:rsid w:val="00872203"/>
    <w:pPr>
      <w:jc w:val="center"/>
    </w:pPr>
    <w:rPr>
      <w:b/>
      <w:bCs/>
    </w:rPr>
  </w:style>
  <w:style w:type="paragraph" w:customStyle="1" w:styleId="WW-footnotetext1">
    <w:name w:val="WW-footnote text1"/>
    <w:basedOn w:val="a"/>
    <w:rsid w:val="00872203"/>
    <w:pPr>
      <w:widowControl w:val="0"/>
      <w:suppressAutoHyphens/>
      <w:autoSpaceDE w:val="0"/>
      <w:spacing w:after="0" w:line="240" w:lineRule="auto"/>
      <w:ind w:left="283" w:hanging="283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WW-TableContents123">
    <w:name w:val="WW-Table Contents123"/>
    <w:basedOn w:val="a"/>
    <w:rsid w:val="00872203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WW-TableHeading123">
    <w:name w:val="WW-Table Heading123"/>
    <w:basedOn w:val="WW-TableContents123"/>
    <w:rsid w:val="00872203"/>
    <w:pPr>
      <w:jc w:val="center"/>
    </w:pPr>
    <w:rPr>
      <w:b/>
      <w:bCs/>
    </w:rPr>
  </w:style>
  <w:style w:type="paragraph" w:customStyle="1" w:styleId="WW-footnotetext12">
    <w:name w:val="WW-footnote text12"/>
    <w:basedOn w:val="a"/>
    <w:rsid w:val="00872203"/>
    <w:pPr>
      <w:widowControl w:val="0"/>
      <w:suppressAutoHyphens/>
      <w:autoSpaceDE w:val="0"/>
      <w:spacing w:after="0" w:line="240" w:lineRule="auto"/>
      <w:ind w:left="283" w:hanging="283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WW-TableContents1234">
    <w:name w:val="WW-Table Contents1234"/>
    <w:basedOn w:val="a"/>
    <w:rsid w:val="00872203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WW-TableHeading1234">
    <w:name w:val="WW-Table Heading1234"/>
    <w:basedOn w:val="WW-TableContents1234"/>
    <w:rsid w:val="00872203"/>
    <w:pPr>
      <w:jc w:val="center"/>
    </w:pPr>
    <w:rPr>
      <w:b/>
      <w:bCs/>
    </w:rPr>
  </w:style>
  <w:style w:type="paragraph" w:customStyle="1" w:styleId="WW-footnotetext123">
    <w:name w:val="WW-footnote text123"/>
    <w:basedOn w:val="a"/>
    <w:rsid w:val="00872203"/>
    <w:pPr>
      <w:widowControl w:val="0"/>
      <w:suppressAutoHyphens/>
      <w:autoSpaceDE w:val="0"/>
      <w:spacing w:after="0" w:line="240" w:lineRule="auto"/>
      <w:ind w:left="283" w:hanging="283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WW-TableContents12345">
    <w:name w:val="WW-Table Contents12345"/>
    <w:basedOn w:val="a"/>
    <w:rsid w:val="00872203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WW-TableHeading12345">
    <w:name w:val="WW-Table Heading12345"/>
    <w:basedOn w:val="WW-TableContents12345"/>
    <w:rsid w:val="00872203"/>
    <w:pPr>
      <w:jc w:val="center"/>
    </w:pPr>
    <w:rPr>
      <w:b/>
      <w:bCs/>
    </w:rPr>
  </w:style>
  <w:style w:type="paragraph" w:customStyle="1" w:styleId="WW-footnotetext1234">
    <w:name w:val="WW-footnote text1234"/>
    <w:basedOn w:val="a"/>
    <w:rsid w:val="00872203"/>
    <w:pPr>
      <w:widowControl w:val="0"/>
      <w:suppressAutoHyphens/>
      <w:autoSpaceDE w:val="0"/>
      <w:spacing w:after="0" w:line="240" w:lineRule="auto"/>
      <w:ind w:left="283" w:hanging="283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af3">
    <w:name w:val="Содержимое таблицы"/>
    <w:basedOn w:val="a"/>
    <w:rsid w:val="00872203"/>
    <w:pPr>
      <w:widowControl w:val="0"/>
      <w:suppressLineNumbers/>
      <w:suppressAutoHyphens/>
      <w:autoSpaceDE w:val="0"/>
      <w:spacing w:after="0" w:line="240" w:lineRule="auto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af4">
    <w:name w:val="Заголовок таблицы"/>
    <w:basedOn w:val="af3"/>
    <w:rsid w:val="00872203"/>
    <w:pPr>
      <w:jc w:val="center"/>
    </w:pPr>
    <w:rPr>
      <w:b/>
      <w:bCs/>
    </w:rPr>
  </w:style>
  <w:style w:type="paragraph" w:styleId="af5">
    <w:name w:val="footnote text"/>
    <w:basedOn w:val="a"/>
    <w:link w:val="af6"/>
    <w:rsid w:val="00872203"/>
    <w:pPr>
      <w:widowControl w:val="0"/>
      <w:suppressLineNumbers/>
      <w:suppressAutoHyphens/>
      <w:autoSpaceDE w:val="0"/>
      <w:spacing w:after="0" w:line="240" w:lineRule="auto"/>
      <w:ind w:left="283" w:hanging="283"/>
    </w:pPr>
    <w:rPr>
      <w:rFonts w:ascii="Arial" w:eastAsia="SimSun" w:hAnsi="Arial" w:cs="Arial"/>
      <w:sz w:val="20"/>
      <w:szCs w:val="20"/>
      <w:lang w:eastAsia="hi-IN" w:bidi="hi-IN"/>
    </w:rPr>
  </w:style>
  <w:style w:type="character" w:customStyle="1" w:styleId="af6">
    <w:name w:val="Текст сноски Знак"/>
    <w:basedOn w:val="a0"/>
    <w:link w:val="af5"/>
    <w:rsid w:val="00872203"/>
    <w:rPr>
      <w:rFonts w:ascii="Arial" w:eastAsia="SimSun" w:hAnsi="Arial" w:cs="Arial"/>
      <w:sz w:val="20"/>
      <w:szCs w:val="20"/>
      <w:lang w:eastAsia="hi-IN" w:bidi="hi-IN"/>
    </w:rPr>
  </w:style>
  <w:style w:type="paragraph" w:styleId="af7">
    <w:name w:val="header"/>
    <w:basedOn w:val="a"/>
    <w:link w:val="17"/>
    <w:rsid w:val="00872203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Arial" w:eastAsia="SimSun" w:hAnsi="Arial" w:cs="Mangal"/>
      <w:sz w:val="20"/>
      <w:szCs w:val="18"/>
      <w:lang w:eastAsia="hi-IN" w:bidi="hi-IN"/>
    </w:rPr>
  </w:style>
  <w:style w:type="character" w:customStyle="1" w:styleId="17">
    <w:name w:val="Верхний колонтитул Знак1"/>
    <w:basedOn w:val="a0"/>
    <w:link w:val="af7"/>
    <w:rsid w:val="00872203"/>
    <w:rPr>
      <w:rFonts w:ascii="Arial" w:eastAsia="SimSun" w:hAnsi="Arial" w:cs="Mangal"/>
      <w:sz w:val="20"/>
      <w:szCs w:val="18"/>
      <w:lang w:eastAsia="hi-IN" w:bidi="hi-IN"/>
    </w:rPr>
  </w:style>
  <w:style w:type="paragraph" w:styleId="af8">
    <w:name w:val="footer"/>
    <w:basedOn w:val="a"/>
    <w:link w:val="18"/>
    <w:rsid w:val="00872203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Arial" w:eastAsia="SimSun" w:hAnsi="Arial" w:cs="Mangal"/>
      <w:sz w:val="20"/>
      <w:szCs w:val="18"/>
      <w:lang w:eastAsia="hi-IN" w:bidi="hi-IN"/>
    </w:rPr>
  </w:style>
  <w:style w:type="character" w:customStyle="1" w:styleId="18">
    <w:name w:val="Нижний колонтитул Знак1"/>
    <w:basedOn w:val="a0"/>
    <w:link w:val="af8"/>
    <w:rsid w:val="00872203"/>
    <w:rPr>
      <w:rFonts w:ascii="Arial" w:eastAsia="SimSun" w:hAnsi="Arial" w:cs="Mangal"/>
      <w:sz w:val="20"/>
      <w:szCs w:val="18"/>
      <w:lang w:eastAsia="hi-IN" w:bidi="hi-IN"/>
    </w:rPr>
  </w:style>
  <w:style w:type="paragraph" w:styleId="af9">
    <w:name w:val="Balloon Text"/>
    <w:basedOn w:val="a"/>
    <w:link w:val="afa"/>
    <w:uiPriority w:val="99"/>
    <w:semiHidden/>
    <w:unhideWhenUsed/>
    <w:rsid w:val="004E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E0A3B"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rsid w:val="00F3633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F3633E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EF2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2203"/>
  </w:style>
  <w:style w:type="character" w:customStyle="1" w:styleId="3">
    <w:name w:val="Основной шрифт абзаца3"/>
    <w:rsid w:val="00872203"/>
  </w:style>
  <w:style w:type="character" w:customStyle="1" w:styleId="Absatz-Standardschriftart">
    <w:name w:val="Absatz-Standardschriftart"/>
    <w:rsid w:val="00872203"/>
  </w:style>
  <w:style w:type="character" w:customStyle="1" w:styleId="WW8Num1z0">
    <w:name w:val="WW8Num1z0"/>
    <w:rsid w:val="00872203"/>
    <w:rPr>
      <w:rFonts w:ascii="Symbol" w:hAnsi="Symbol" w:cs="Symbol"/>
      <w:color w:val="auto"/>
      <w:sz w:val="20"/>
      <w:szCs w:val="20"/>
      <w:lang w:val="ru-RU"/>
    </w:rPr>
  </w:style>
  <w:style w:type="character" w:customStyle="1" w:styleId="WW8Num1z1">
    <w:name w:val="WW8Num1z1"/>
    <w:rsid w:val="00872203"/>
    <w:rPr>
      <w:rFonts w:ascii="OpenSymbol" w:eastAsia="OpenSymbol" w:hAnsi="OpenSymbol" w:cs="OpenSymbol"/>
      <w:sz w:val="20"/>
      <w:szCs w:val="20"/>
    </w:rPr>
  </w:style>
  <w:style w:type="character" w:customStyle="1" w:styleId="WW8Num2z0">
    <w:name w:val="WW8Num2z0"/>
    <w:rsid w:val="00872203"/>
    <w:rPr>
      <w:rFonts w:ascii="Symbol" w:hAnsi="Symbol" w:cs="Symbol"/>
      <w:sz w:val="20"/>
      <w:szCs w:val="20"/>
    </w:rPr>
  </w:style>
  <w:style w:type="character" w:customStyle="1" w:styleId="WW8Num2z1">
    <w:name w:val="WW8Num2z1"/>
    <w:rsid w:val="00872203"/>
    <w:rPr>
      <w:rFonts w:ascii="OpenSymbol" w:eastAsia="OpenSymbol" w:hAnsi="OpenSymbol" w:cs="OpenSymbol"/>
      <w:sz w:val="20"/>
      <w:szCs w:val="20"/>
    </w:rPr>
  </w:style>
  <w:style w:type="character" w:customStyle="1" w:styleId="WW8Num3z0">
    <w:name w:val="WW8Num3z0"/>
    <w:rsid w:val="00872203"/>
    <w:rPr>
      <w:rFonts w:ascii="Symbol" w:hAnsi="Symbol" w:cs="Symbol"/>
      <w:sz w:val="20"/>
      <w:szCs w:val="20"/>
    </w:rPr>
  </w:style>
  <w:style w:type="character" w:customStyle="1" w:styleId="WW8Num3z1">
    <w:name w:val="WW8Num3z1"/>
    <w:rsid w:val="00872203"/>
    <w:rPr>
      <w:rFonts w:ascii="OpenSymbol" w:eastAsia="OpenSymbol" w:hAnsi="OpenSymbol" w:cs="OpenSymbol"/>
      <w:sz w:val="20"/>
      <w:szCs w:val="20"/>
    </w:rPr>
  </w:style>
  <w:style w:type="character" w:customStyle="1" w:styleId="WW-Absatz-Standardschriftart">
    <w:name w:val="WW-Absatz-Standardschriftart"/>
    <w:rsid w:val="00872203"/>
  </w:style>
  <w:style w:type="character" w:customStyle="1" w:styleId="WW-Absatz-Standardschriftart1">
    <w:name w:val="WW-Absatz-Standardschriftart1"/>
    <w:rsid w:val="00872203"/>
  </w:style>
  <w:style w:type="character" w:customStyle="1" w:styleId="WW-Absatz-Standardschriftart11">
    <w:name w:val="WW-Absatz-Standardschriftart11"/>
    <w:rsid w:val="00872203"/>
  </w:style>
  <w:style w:type="character" w:customStyle="1" w:styleId="2">
    <w:name w:val="Основной шрифт абзаца2"/>
    <w:rsid w:val="00872203"/>
  </w:style>
  <w:style w:type="character" w:customStyle="1" w:styleId="WW-Absatz-Standardschriftart111">
    <w:name w:val="WW-Absatz-Standardschriftart111"/>
    <w:rsid w:val="00872203"/>
  </w:style>
  <w:style w:type="character" w:customStyle="1" w:styleId="WW-Absatz-Standardschriftart1111">
    <w:name w:val="WW-Absatz-Standardschriftart1111"/>
    <w:rsid w:val="00872203"/>
  </w:style>
  <w:style w:type="character" w:customStyle="1" w:styleId="WW-Absatz-Standardschriftart11111">
    <w:name w:val="WW-Absatz-Standardschriftart11111"/>
    <w:rsid w:val="00872203"/>
  </w:style>
  <w:style w:type="character" w:customStyle="1" w:styleId="WW-Absatz-Standardschriftart111111">
    <w:name w:val="WW-Absatz-Standardschriftart111111"/>
    <w:rsid w:val="00872203"/>
  </w:style>
  <w:style w:type="character" w:customStyle="1" w:styleId="WW-Absatz-Standardschriftart1111111">
    <w:name w:val="WW-Absatz-Standardschriftart1111111"/>
    <w:rsid w:val="00872203"/>
  </w:style>
  <w:style w:type="character" w:customStyle="1" w:styleId="WW8Num4z0">
    <w:name w:val="WW8Num4z0"/>
    <w:rsid w:val="00872203"/>
    <w:rPr>
      <w:rFonts w:ascii="Symbol" w:eastAsia="Symbol" w:hAnsi="Symbol" w:cs="Symbol"/>
      <w:color w:val="auto"/>
      <w:sz w:val="20"/>
      <w:szCs w:val="20"/>
      <w:lang w:val="ru-RU"/>
    </w:rPr>
  </w:style>
  <w:style w:type="character" w:customStyle="1" w:styleId="WW8Num4z1">
    <w:name w:val="WW8Num4z1"/>
    <w:rsid w:val="00872203"/>
    <w:rPr>
      <w:rFonts w:ascii="OpenSymbol" w:eastAsia="OpenSymbol" w:hAnsi="OpenSymbol" w:cs="OpenSymbol"/>
      <w:sz w:val="20"/>
      <w:szCs w:val="20"/>
    </w:rPr>
  </w:style>
  <w:style w:type="character" w:customStyle="1" w:styleId="WW8Num5z0">
    <w:name w:val="WW8Num5z0"/>
    <w:rsid w:val="00872203"/>
    <w:rPr>
      <w:rFonts w:ascii="Symbol" w:eastAsia="Symbol" w:hAnsi="Symbol" w:cs="Symbol"/>
      <w:color w:val="auto"/>
      <w:sz w:val="20"/>
      <w:szCs w:val="20"/>
      <w:lang w:val="ru-RU"/>
    </w:rPr>
  </w:style>
  <w:style w:type="character" w:customStyle="1" w:styleId="WW8Num5z1">
    <w:name w:val="WW8Num5z1"/>
    <w:rsid w:val="00872203"/>
    <w:rPr>
      <w:rFonts w:ascii="OpenSymbol" w:eastAsia="OpenSymbol" w:hAnsi="OpenSymbol" w:cs="OpenSymbol"/>
      <w:sz w:val="20"/>
      <w:szCs w:val="20"/>
    </w:rPr>
  </w:style>
  <w:style w:type="character" w:customStyle="1" w:styleId="WW-Absatz-Standardschriftart11111111">
    <w:name w:val="WW-Absatz-Standardschriftart11111111"/>
    <w:rsid w:val="00872203"/>
  </w:style>
  <w:style w:type="character" w:customStyle="1" w:styleId="WW8Num6z0">
    <w:name w:val="WW8Num6z0"/>
    <w:rsid w:val="00872203"/>
    <w:rPr>
      <w:rFonts w:ascii="Symbol" w:eastAsia="Symbol" w:hAnsi="Symbol" w:cs="Symbol"/>
      <w:color w:val="auto"/>
      <w:sz w:val="20"/>
      <w:szCs w:val="20"/>
      <w:lang w:val="ru-RU"/>
    </w:rPr>
  </w:style>
  <w:style w:type="character" w:customStyle="1" w:styleId="WW8Num6z1">
    <w:name w:val="WW8Num6z1"/>
    <w:rsid w:val="00872203"/>
    <w:rPr>
      <w:rFonts w:ascii="OpenSymbol" w:eastAsia="OpenSymbol" w:hAnsi="OpenSymbol" w:cs="OpenSymbol"/>
      <w:sz w:val="20"/>
      <w:szCs w:val="20"/>
    </w:rPr>
  </w:style>
  <w:style w:type="character" w:customStyle="1" w:styleId="10">
    <w:name w:val="Основной шрифт абзаца1"/>
    <w:rsid w:val="00872203"/>
  </w:style>
  <w:style w:type="character" w:customStyle="1" w:styleId="WW-Absatz-Standardschriftart111111111">
    <w:name w:val="WW-Absatz-Standardschriftart111111111"/>
    <w:rsid w:val="00872203"/>
  </w:style>
  <w:style w:type="character" w:customStyle="1" w:styleId="WW-Absatz-Standardschriftart1111111111">
    <w:name w:val="WW-Absatz-Standardschriftart1111111111"/>
    <w:rsid w:val="00872203"/>
  </w:style>
  <w:style w:type="character" w:customStyle="1" w:styleId="WW-Absatz-Standardschriftart11111111111">
    <w:name w:val="WW-Absatz-Standardschriftart11111111111"/>
    <w:rsid w:val="00872203"/>
  </w:style>
  <w:style w:type="character" w:customStyle="1" w:styleId="WW-Absatz-Standardschriftart111111111111">
    <w:name w:val="WW-Absatz-Standardschriftart111111111111"/>
    <w:rsid w:val="00872203"/>
  </w:style>
  <w:style w:type="character" w:customStyle="1" w:styleId="WW-Absatz-Standardschriftart1111111111111">
    <w:name w:val="WW-Absatz-Standardschriftart1111111111111"/>
    <w:rsid w:val="00872203"/>
  </w:style>
  <w:style w:type="character" w:customStyle="1" w:styleId="WW-Absatz-Standardschriftart11111111111111">
    <w:name w:val="WW-Absatz-Standardschriftart11111111111111"/>
    <w:rsid w:val="00872203"/>
  </w:style>
  <w:style w:type="character" w:customStyle="1" w:styleId="WW-Absatz-Standardschriftart111111111111111">
    <w:name w:val="WW-Absatz-Standardschriftart111111111111111"/>
    <w:rsid w:val="00872203"/>
  </w:style>
  <w:style w:type="character" w:customStyle="1" w:styleId="RTFNum21">
    <w:name w:val="RTF_Num 2 1"/>
    <w:rsid w:val="00872203"/>
    <w:rPr>
      <w:rFonts w:ascii="Symbol" w:eastAsia="Symbol" w:hAnsi="Symbol" w:cs="Symbol"/>
      <w:color w:val="auto"/>
      <w:sz w:val="20"/>
      <w:szCs w:val="20"/>
      <w:lang w:val="ru-RU"/>
    </w:rPr>
  </w:style>
  <w:style w:type="character" w:customStyle="1" w:styleId="WW-RTFNum21">
    <w:name w:val="WW-RTF_Num 2 1"/>
    <w:rsid w:val="00872203"/>
    <w:rPr>
      <w:rFonts w:ascii="Symbol" w:eastAsia="Symbol" w:hAnsi="Symbol" w:cs="Symbol"/>
      <w:sz w:val="20"/>
      <w:szCs w:val="20"/>
    </w:rPr>
  </w:style>
  <w:style w:type="character" w:customStyle="1" w:styleId="WW-RTFNum211">
    <w:name w:val="WW-RTF_Num 2 11"/>
    <w:rsid w:val="00872203"/>
    <w:rPr>
      <w:rFonts w:ascii="Symbol" w:eastAsia="Symbol" w:hAnsi="Symbol" w:cs="Symbol"/>
      <w:sz w:val="20"/>
      <w:szCs w:val="20"/>
    </w:rPr>
  </w:style>
  <w:style w:type="character" w:customStyle="1" w:styleId="RTFNum31">
    <w:name w:val="RTF_Num 3 1"/>
    <w:rsid w:val="00872203"/>
    <w:rPr>
      <w:rFonts w:ascii="Symbol" w:eastAsia="Symbol" w:hAnsi="Symbol" w:cs="Symbol"/>
      <w:color w:val="auto"/>
      <w:sz w:val="20"/>
      <w:szCs w:val="20"/>
      <w:lang w:val="ru-RU"/>
    </w:rPr>
  </w:style>
  <w:style w:type="character" w:customStyle="1" w:styleId="RTFNum41">
    <w:name w:val="RTF_Num 4 1"/>
    <w:rsid w:val="00872203"/>
    <w:rPr>
      <w:rFonts w:ascii="Symbol" w:eastAsia="Symbol" w:hAnsi="Symbol" w:cs="Symbol"/>
      <w:color w:val="auto"/>
      <w:sz w:val="20"/>
      <w:szCs w:val="20"/>
      <w:lang w:val="ru-RU"/>
    </w:rPr>
  </w:style>
  <w:style w:type="character" w:customStyle="1" w:styleId="RTFNum51">
    <w:name w:val="RTF_Num 5 1"/>
    <w:rsid w:val="00872203"/>
    <w:rPr>
      <w:rFonts w:ascii="Symbol" w:eastAsia="Symbol" w:hAnsi="Symbol" w:cs="Symbol"/>
      <w:color w:val="auto"/>
      <w:sz w:val="20"/>
      <w:szCs w:val="20"/>
      <w:lang w:val="ru-RU"/>
    </w:rPr>
  </w:style>
  <w:style w:type="character" w:customStyle="1" w:styleId="WW-RTFNum2112">
    <w:name w:val="WW-RTF_Num 2 112"/>
    <w:rsid w:val="00872203"/>
    <w:rPr>
      <w:rFonts w:ascii="Symbol" w:eastAsia="Symbol" w:hAnsi="Symbol" w:cs="Symbol"/>
      <w:sz w:val="20"/>
      <w:szCs w:val="20"/>
      <w:lang w:val="ru-RU"/>
    </w:rPr>
  </w:style>
  <w:style w:type="character" w:customStyle="1" w:styleId="WW-RTFNum2111">
    <w:name w:val="WW-RTF_Num 2 111"/>
    <w:rsid w:val="00872203"/>
    <w:rPr>
      <w:rFonts w:ascii="Symbol" w:eastAsia="Symbol" w:hAnsi="Symbol" w:cs="Symbol"/>
      <w:sz w:val="20"/>
      <w:szCs w:val="20"/>
      <w:lang w:val="ru-RU"/>
    </w:rPr>
  </w:style>
  <w:style w:type="character" w:customStyle="1" w:styleId="WW-RTFNum21121">
    <w:name w:val="WW-RTF_Num 2 1121"/>
    <w:rsid w:val="00872203"/>
    <w:rPr>
      <w:rFonts w:ascii="Symbol" w:eastAsia="Symbol" w:hAnsi="Symbol" w:cs="Symbol"/>
      <w:sz w:val="20"/>
      <w:szCs w:val="20"/>
      <w:lang w:val="ru-RU"/>
    </w:rPr>
  </w:style>
  <w:style w:type="character" w:customStyle="1" w:styleId="WW-RTFNum21123">
    <w:name w:val="WW-RTF_Num 2 1123"/>
    <w:rsid w:val="00872203"/>
    <w:rPr>
      <w:rFonts w:ascii="Symbol" w:eastAsia="Symbol" w:hAnsi="Symbol" w:cs="Symbol"/>
      <w:sz w:val="20"/>
      <w:szCs w:val="20"/>
      <w:lang w:val="ru-RU"/>
    </w:rPr>
  </w:style>
  <w:style w:type="character" w:customStyle="1" w:styleId="WW-RTFNum211234">
    <w:name w:val="WW-RTF_Num 2 11234"/>
    <w:rsid w:val="00872203"/>
    <w:rPr>
      <w:rFonts w:ascii="Symbol" w:eastAsia="Symbol" w:hAnsi="Symbol" w:cs="Symbol"/>
      <w:sz w:val="20"/>
      <w:szCs w:val="20"/>
      <w:lang w:val="ru-RU"/>
    </w:rPr>
  </w:style>
  <w:style w:type="character" w:customStyle="1" w:styleId="RTFNum61">
    <w:name w:val="RTF_Num 6 1"/>
    <w:rsid w:val="00872203"/>
    <w:rPr>
      <w:rFonts w:ascii="Symbol" w:eastAsia="Symbol" w:hAnsi="Symbol" w:cs="Symbol"/>
      <w:color w:val="auto"/>
      <w:sz w:val="20"/>
      <w:szCs w:val="20"/>
      <w:lang w:val="ru-RU"/>
    </w:rPr>
  </w:style>
  <w:style w:type="character" w:customStyle="1" w:styleId="RTFNum71">
    <w:name w:val="RTF_Num 7 1"/>
    <w:rsid w:val="00872203"/>
    <w:rPr>
      <w:rFonts w:ascii="Symbol" w:eastAsia="Symbol" w:hAnsi="Symbol" w:cs="Symbol"/>
      <w:color w:val="auto"/>
      <w:sz w:val="20"/>
      <w:szCs w:val="20"/>
      <w:lang w:val="ru-RU"/>
    </w:rPr>
  </w:style>
  <w:style w:type="character" w:customStyle="1" w:styleId="WW-RTFNum2112345">
    <w:name w:val="WW-RTF_Num 2 112345"/>
    <w:rsid w:val="00872203"/>
    <w:rPr>
      <w:rFonts w:ascii="Symbol" w:eastAsia="Symbol" w:hAnsi="Symbol" w:cs="Symbol"/>
      <w:sz w:val="20"/>
      <w:szCs w:val="20"/>
      <w:lang w:val="ru-RU"/>
    </w:rPr>
  </w:style>
  <w:style w:type="character" w:customStyle="1" w:styleId="WW-RTFNum21111">
    <w:name w:val="WW-RTF_Num 2 1111"/>
    <w:rsid w:val="00872203"/>
    <w:rPr>
      <w:rFonts w:ascii="Symbol" w:eastAsia="Symbol" w:hAnsi="Symbol" w:cs="Symbol"/>
      <w:sz w:val="20"/>
      <w:szCs w:val="20"/>
      <w:lang w:val="ru-RU"/>
    </w:rPr>
  </w:style>
  <w:style w:type="character" w:customStyle="1" w:styleId="WW-RTFNum211211">
    <w:name w:val="WW-RTF_Num 2 11211"/>
    <w:rsid w:val="00872203"/>
    <w:rPr>
      <w:rFonts w:ascii="Symbol" w:eastAsia="Symbol" w:hAnsi="Symbol" w:cs="Symbol"/>
      <w:sz w:val="20"/>
      <w:szCs w:val="20"/>
      <w:lang w:val="ru-RU"/>
    </w:rPr>
  </w:style>
  <w:style w:type="character" w:customStyle="1" w:styleId="WW-RTFNum211231">
    <w:name w:val="WW-RTF_Num 2 11231"/>
    <w:rsid w:val="00872203"/>
    <w:rPr>
      <w:rFonts w:ascii="Symbol" w:eastAsia="Symbol" w:hAnsi="Symbol" w:cs="Symbol"/>
      <w:sz w:val="20"/>
      <w:szCs w:val="20"/>
      <w:lang w:val="ru-RU"/>
    </w:rPr>
  </w:style>
  <w:style w:type="character" w:customStyle="1" w:styleId="WW-RTFNum2112341">
    <w:name w:val="WW-RTF_Num 2 112341"/>
    <w:rsid w:val="00872203"/>
    <w:rPr>
      <w:rFonts w:ascii="Symbol" w:eastAsia="Symbol" w:hAnsi="Symbol" w:cs="Symbol"/>
      <w:sz w:val="20"/>
      <w:szCs w:val="20"/>
      <w:lang w:val="ru-RU"/>
    </w:rPr>
  </w:style>
  <w:style w:type="character" w:customStyle="1" w:styleId="WW-RTFNum21123451">
    <w:name w:val="WW-RTF_Num 2 1123451"/>
    <w:rsid w:val="00872203"/>
    <w:rPr>
      <w:rFonts w:ascii="Symbol" w:eastAsia="Symbol" w:hAnsi="Symbol" w:cs="Symbol"/>
      <w:sz w:val="20"/>
      <w:szCs w:val="20"/>
      <w:lang w:val="ru-RU"/>
    </w:rPr>
  </w:style>
  <w:style w:type="character" w:customStyle="1" w:styleId="WW-RTFNum21123456">
    <w:name w:val="WW-RTF_Num 2 1123456"/>
    <w:rsid w:val="00872203"/>
    <w:rPr>
      <w:rFonts w:ascii="Symbol" w:eastAsia="Symbol" w:hAnsi="Symbol" w:cs="Symbol"/>
      <w:sz w:val="20"/>
      <w:szCs w:val="20"/>
      <w:lang w:val="ru-RU"/>
    </w:rPr>
  </w:style>
  <w:style w:type="character" w:customStyle="1" w:styleId="WW-RTFNum211234567">
    <w:name w:val="WW-RTF_Num 2 11234567"/>
    <w:rsid w:val="00872203"/>
    <w:rPr>
      <w:rFonts w:ascii="Symbol" w:eastAsia="Symbol" w:hAnsi="Symbol" w:cs="Symbol"/>
      <w:sz w:val="20"/>
      <w:szCs w:val="20"/>
      <w:lang w:val="ru-RU"/>
    </w:rPr>
  </w:style>
  <w:style w:type="character" w:customStyle="1" w:styleId="WW-RTFNum2112345678">
    <w:name w:val="WW-RTF_Num 2 112345678"/>
    <w:rsid w:val="00872203"/>
    <w:rPr>
      <w:rFonts w:ascii="Symbol" w:eastAsia="Symbol" w:hAnsi="Symbol" w:cs="Symbol"/>
      <w:sz w:val="20"/>
      <w:szCs w:val="20"/>
      <w:lang w:val="ru-RU"/>
    </w:rPr>
  </w:style>
  <w:style w:type="character" w:customStyle="1" w:styleId="RTFNum81">
    <w:name w:val="RTF_Num 8 1"/>
    <w:rsid w:val="00872203"/>
    <w:rPr>
      <w:rFonts w:ascii="Symbol" w:eastAsia="Symbol" w:hAnsi="Symbol" w:cs="Symbol"/>
      <w:color w:val="auto"/>
      <w:sz w:val="20"/>
      <w:szCs w:val="20"/>
      <w:lang w:val="ru-RU"/>
    </w:rPr>
  </w:style>
  <w:style w:type="character" w:customStyle="1" w:styleId="RTFNum91">
    <w:name w:val="RTF_Num 9 1"/>
    <w:rsid w:val="00872203"/>
    <w:rPr>
      <w:rFonts w:ascii="Symbol" w:eastAsia="Symbol" w:hAnsi="Symbol" w:cs="Symbol"/>
      <w:color w:val="auto"/>
      <w:sz w:val="20"/>
      <w:szCs w:val="20"/>
      <w:lang w:val="ru-RU"/>
    </w:rPr>
  </w:style>
  <w:style w:type="character" w:customStyle="1" w:styleId="RTFNum101">
    <w:name w:val="RTF_Num 10 1"/>
    <w:rsid w:val="00872203"/>
    <w:rPr>
      <w:rFonts w:ascii="Symbol" w:eastAsia="Symbol" w:hAnsi="Symbol" w:cs="Symbol"/>
      <w:color w:val="auto"/>
      <w:sz w:val="20"/>
      <w:szCs w:val="20"/>
      <w:lang w:val="ru-RU"/>
    </w:rPr>
  </w:style>
  <w:style w:type="character" w:customStyle="1" w:styleId="RTFNum111">
    <w:name w:val="RTF_Num 11 1"/>
    <w:rsid w:val="00872203"/>
    <w:rPr>
      <w:rFonts w:ascii="Symbol" w:eastAsia="Symbol" w:hAnsi="Symbol" w:cs="Symbol"/>
      <w:color w:val="auto"/>
      <w:sz w:val="20"/>
      <w:szCs w:val="20"/>
      <w:lang w:val="ru-RU"/>
    </w:rPr>
  </w:style>
  <w:style w:type="character" w:customStyle="1" w:styleId="RTFNum22">
    <w:name w:val="RTF_Num 2 2"/>
    <w:rsid w:val="00872203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RTFNum23">
    <w:name w:val="RTF_Num 2 3"/>
    <w:rsid w:val="00872203"/>
    <w:rPr>
      <w:rFonts w:ascii="Wingdings" w:eastAsia="Wingdings" w:hAnsi="Wingdings" w:cs="Wingdings"/>
      <w:sz w:val="20"/>
      <w:szCs w:val="20"/>
      <w:lang w:val="ru-RU"/>
    </w:rPr>
  </w:style>
  <w:style w:type="character" w:customStyle="1" w:styleId="RTFNum24">
    <w:name w:val="RTF_Num 2 4"/>
    <w:rsid w:val="00872203"/>
    <w:rPr>
      <w:rFonts w:ascii="Wingdings" w:eastAsia="Wingdings" w:hAnsi="Wingdings" w:cs="Wingdings"/>
      <w:sz w:val="20"/>
      <w:szCs w:val="20"/>
      <w:lang w:val="ru-RU"/>
    </w:rPr>
  </w:style>
  <w:style w:type="character" w:customStyle="1" w:styleId="RTFNum25">
    <w:name w:val="RTF_Num 2 5"/>
    <w:rsid w:val="00872203"/>
    <w:rPr>
      <w:rFonts w:ascii="Wingdings" w:eastAsia="Wingdings" w:hAnsi="Wingdings" w:cs="Wingdings"/>
      <w:sz w:val="20"/>
      <w:szCs w:val="20"/>
      <w:lang w:val="ru-RU"/>
    </w:rPr>
  </w:style>
  <w:style w:type="character" w:customStyle="1" w:styleId="RTFNum26">
    <w:name w:val="RTF_Num 2 6"/>
    <w:rsid w:val="00872203"/>
    <w:rPr>
      <w:rFonts w:ascii="Wingdings" w:eastAsia="Wingdings" w:hAnsi="Wingdings" w:cs="Wingdings"/>
      <w:sz w:val="20"/>
      <w:szCs w:val="20"/>
      <w:lang w:val="ru-RU"/>
    </w:rPr>
  </w:style>
  <w:style w:type="character" w:customStyle="1" w:styleId="RTFNum27">
    <w:name w:val="RTF_Num 2 7"/>
    <w:rsid w:val="00872203"/>
    <w:rPr>
      <w:rFonts w:ascii="Wingdings" w:eastAsia="Wingdings" w:hAnsi="Wingdings" w:cs="Wingdings"/>
      <w:sz w:val="20"/>
      <w:szCs w:val="20"/>
      <w:lang w:val="ru-RU"/>
    </w:rPr>
  </w:style>
  <w:style w:type="character" w:customStyle="1" w:styleId="RTFNum28">
    <w:name w:val="RTF_Num 2 8"/>
    <w:rsid w:val="00872203"/>
    <w:rPr>
      <w:rFonts w:ascii="Wingdings" w:eastAsia="Wingdings" w:hAnsi="Wingdings" w:cs="Wingdings"/>
      <w:sz w:val="20"/>
      <w:szCs w:val="20"/>
      <w:lang w:val="ru-RU"/>
    </w:rPr>
  </w:style>
  <w:style w:type="character" w:customStyle="1" w:styleId="RTFNum29">
    <w:name w:val="RTF_Num 2 9"/>
    <w:rsid w:val="00872203"/>
    <w:rPr>
      <w:rFonts w:ascii="Wingdings" w:eastAsia="Wingdings" w:hAnsi="Wingdings" w:cs="Wingdings"/>
      <w:sz w:val="20"/>
      <w:szCs w:val="20"/>
      <w:lang w:val="ru-RU"/>
    </w:rPr>
  </w:style>
  <w:style w:type="character" w:customStyle="1" w:styleId="WW-RTFNum21123456789">
    <w:name w:val="WW-RTF_Num 2 1123456789"/>
    <w:rsid w:val="00872203"/>
    <w:rPr>
      <w:rFonts w:ascii="Symbol" w:eastAsia="Symbol" w:hAnsi="Symbol" w:cs="Symbol"/>
      <w:sz w:val="20"/>
      <w:szCs w:val="20"/>
      <w:lang w:val="ru-RU"/>
    </w:rPr>
  </w:style>
  <w:style w:type="character" w:customStyle="1" w:styleId="WW-RTFNum211111">
    <w:name w:val="WW-RTF_Num 2 11111"/>
    <w:rsid w:val="00872203"/>
    <w:rPr>
      <w:rFonts w:ascii="Symbol" w:eastAsia="Symbol" w:hAnsi="Symbol" w:cs="Symbol"/>
      <w:sz w:val="20"/>
      <w:szCs w:val="20"/>
      <w:lang w:val="ru-RU"/>
    </w:rPr>
  </w:style>
  <w:style w:type="character" w:customStyle="1" w:styleId="WW-RTFNum2112111">
    <w:name w:val="WW-RTF_Num 2 112111"/>
    <w:rsid w:val="00872203"/>
    <w:rPr>
      <w:rFonts w:ascii="Symbol" w:eastAsia="Symbol" w:hAnsi="Symbol" w:cs="Symbol"/>
      <w:sz w:val="20"/>
      <w:szCs w:val="20"/>
      <w:lang w:val="ru-RU"/>
    </w:rPr>
  </w:style>
  <w:style w:type="character" w:customStyle="1" w:styleId="WW-RTFNum2112311">
    <w:name w:val="WW-RTF_Num 2 112311"/>
    <w:rsid w:val="00872203"/>
    <w:rPr>
      <w:rFonts w:ascii="Symbol" w:eastAsia="Symbol" w:hAnsi="Symbol" w:cs="Symbol"/>
      <w:sz w:val="20"/>
      <w:szCs w:val="20"/>
      <w:lang w:val="ru-RU"/>
    </w:rPr>
  </w:style>
  <w:style w:type="character" w:customStyle="1" w:styleId="WW-RTFNum21123411">
    <w:name w:val="WW-RTF_Num 2 1123411"/>
    <w:rsid w:val="00872203"/>
    <w:rPr>
      <w:rFonts w:ascii="Symbol" w:eastAsia="Symbol" w:hAnsi="Symbol" w:cs="Symbol"/>
      <w:sz w:val="20"/>
      <w:szCs w:val="20"/>
      <w:lang w:val="ru-RU"/>
    </w:rPr>
  </w:style>
  <w:style w:type="character" w:customStyle="1" w:styleId="WW-RTFNum211234511">
    <w:name w:val="WW-RTF_Num 2 11234511"/>
    <w:rsid w:val="00872203"/>
    <w:rPr>
      <w:rFonts w:ascii="Symbol" w:eastAsia="Symbol" w:hAnsi="Symbol" w:cs="Symbol"/>
      <w:sz w:val="20"/>
      <w:szCs w:val="20"/>
      <w:lang w:val="ru-RU"/>
    </w:rPr>
  </w:style>
  <w:style w:type="character" w:customStyle="1" w:styleId="WW-RTFNum211234561">
    <w:name w:val="WW-RTF_Num 2 11234561"/>
    <w:rsid w:val="00872203"/>
    <w:rPr>
      <w:rFonts w:ascii="Symbol" w:eastAsia="Symbol" w:hAnsi="Symbol" w:cs="Symbol"/>
      <w:sz w:val="20"/>
      <w:szCs w:val="20"/>
      <w:lang w:val="ru-RU"/>
    </w:rPr>
  </w:style>
  <w:style w:type="character" w:customStyle="1" w:styleId="WW-RTFNum2112345671">
    <w:name w:val="WW-RTF_Num 2 112345671"/>
    <w:rsid w:val="00872203"/>
    <w:rPr>
      <w:rFonts w:ascii="Symbol" w:eastAsia="Symbol" w:hAnsi="Symbol" w:cs="Symbol"/>
      <w:sz w:val="20"/>
      <w:szCs w:val="20"/>
      <w:lang w:val="ru-RU"/>
    </w:rPr>
  </w:style>
  <w:style w:type="character" w:customStyle="1" w:styleId="WW-RTFNum21123456781">
    <w:name w:val="WW-RTF_Num 2 1123456781"/>
    <w:rsid w:val="00872203"/>
    <w:rPr>
      <w:rFonts w:ascii="Symbol" w:eastAsia="Symbol" w:hAnsi="Symbol" w:cs="Symbol"/>
      <w:sz w:val="20"/>
      <w:szCs w:val="20"/>
      <w:lang w:val="ru-RU"/>
    </w:rPr>
  </w:style>
  <w:style w:type="character" w:customStyle="1" w:styleId="WW-RTFNum211234567891">
    <w:name w:val="WW-RTF_Num 2 11234567891"/>
    <w:rsid w:val="00872203"/>
    <w:rPr>
      <w:rFonts w:ascii="Symbol" w:eastAsia="Symbol" w:hAnsi="Symbol" w:cs="Symbol"/>
      <w:sz w:val="20"/>
      <w:szCs w:val="20"/>
      <w:lang w:val="ru-RU"/>
    </w:rPr>
  </w:style>
  <w:style w:type="character" w:customStyle="1" w:styleId="WW-RTFNum2112345678910">
    <w:name w:val="WW-RTF_Num 2 112345678910"/>
    <w:rsid w:val="00872203"/>
    <w:rPr>
      <w:rFonts w:ascii="Symbol" w:eastAsia="Symbol" w:hAnsi="Symbol" w:cs="Symbol"/>
      <w:sz w:val="20"/>
      <w:szCs w:val="20"/>
      <w:lang w:val="ru-RU"/>
    </w:rPr>
  </w:style>
  <w:style w:type="character" w:customStyle="1" w:styleId="RTFNum121">
    <w:name w:val="RTF_Num 12 1"/>
    <w:rsid w:val="00872203"/>
    <w:rPr>
      <w:rFonts w:ascii="Symbol" w:eastAsia="Symbol" w:hAnsi="Symbol" w:cs="Symbol"/>
      <w:color w:val="auto"/>
      <w:sz w:val="20"/>
      <w:szCs w:val="20"/>
      <w:lang w:val="ru-RU"/>
    </w:rPr>
  </w:style>
  <w:style w:type="character" w:customStyle="1" w:styleId="RTFNum131">
    <w:name w:val="RTF_Num 13 1"/>
    <w:rsid w:val="00872203"/>
    <w:rPr>
      <w:rFonts w:ascii="Symbol" w:eastAsia="Symbol" w:hAnsi="Symbol" w:cs="Symbol"/>
      <w:color w:val="auto"/>
      <w:sz w:val="20"/>
      <w:szCs w:val="20"/>
      <w:lang w:val="ru-RU"/>
    </w:rPr>
  </w:style>
  <w:style w:type="character" w:customStyle="1" w:styleId="RTFNum141">
    <w:name w:val="RTF_Num 14 1"/>
    <w:rsid w:val="00872203"/>
    <w:rPr>
      <w:rFonts w:ascii="Symbol" w:eastAsia="Symbol" w:hAnsi="Symbol" w:cs="Symbol"/>
      <w:color w:val="auto"/>
      <w:sz w:val="20"/>
      <w:szCs w:val="20"/>
      <w:lang w:val="ru-RU"/>
    </w:rPr>
  </w:style>
  <w:style w:type="character" w:customStyle="1" w:styleId="RTFNum151">
    <w:name w:val="RTF_Num 15 1"/>
    <w:rsid w:val="00872203"/>
    <w:rPr>
      <w:rFonts w:ascii="Symbol" w:eastAsia="Symbol" w:hAnsi="Symbol" w:cs="Symbol"/>
      <w:color w:val="auto"/>
      <w:sz w:val="20"/>
      <w:szCs w:val="20"/>
      <w:lang w:val="ru-RU"/>
    </w:rPr>
  </w:style>
  <w:style w:type="character" w:customStyle="1" w:styleId="RTFNum161">
    <w:name w:val="RTF_Num 16 1"/>
    <w:rsid w:val="00872203"/>
    <w:rPr>
      <w:rFonts w:ascii="Symbol" w:eastAsia="Symbol" w:hAnsi="Symbol" w:cs="Symbol"/>
      <w:color w:val="auto"/>
      <w:sz w:val="20"/>
      <w:szCs w:val="20"/>
      <w:lang w:val="ru-RU"/>
    </w:rPr>
  </w:style>
  <w:style w:type="character" w:customStyle="1" w:styleId="RTFNum171">
    <w:name w:val="RTF_Num 17 1"/>
    <w:rsid w:val="00872203"/>
    <w:rPr>
      <w:rFonts w:ascii="Symbol" w:eastAsia="Symbol" w:hAnsi="Symbol" w:cs="Symbol"/>
      <w:color w:val="auto"/>
      <w:sz w:val="20"/>
      <w:szCs w:val="20"/>
      <w:lang w:val="ru-RU"/>
    </w:rPr>
  </w:style>
  <w:style w:type="character" w:customStyle="1" w:styleId="Internetlink">
    <w:name w:val="Internet link"/>
    <w:rsid w:val="00872203"/>
    <w:rPr>
      <w:rFonts w:eastAsia="SimSun"/>
      <w:color w:val="000080"/>
      <w:sz w:val="20"/>
      <w:szCs w:val="20"/>
      <w:u w:val="single"/>
    </w:rPr>
  </w:style>
  <w:style w:type="character" w:customStyle="1" w:styleId="WW-Internetlink">
    <w:name w:val="WW-Internet link"/>
    <w:rsid w:val="00872203"/>
    <w:rPr>
      <w:rFonts w:ascii="Arial" w:eastAsia="Arial" w:hAnsi="Arial" w:cs="Arial"/>
      <w:color w:val="000080"/>
      <w:sz w:val="20"/>
      <w:szCs w:val="20"/>
      <w:u w:val="single"/>
    </w:rPr>
  </w:style>
  <w:style w:type="character" w:customStyle="1" w:styleId="RTFNum281">
    <w:name w:val="RTF_Num 28 1"/>
    <w:rsid w:val="00872203"/>
    <w:rPr>
      <w:rFonts w:ascii="Symbol" w:eastAsia="Symbol" w:hAnsi="Symbol" w:cs="Symbol"/>
      <w:color w:val="auto"/>
      <w:sz w:val="20"/>
      <w:szCs w:val="20"/>
      <w:lang w:val="ru-RU"/>
    </w:rPr>
  </w:style>
  <w:style w:type="character" w:customStyle="1" w:styleId="RTFNum282">
    <w:name w:val="RTF_Num 28 2"/>
    <w:rsid w:val="00872203"/>
    <w:rPr>
      <w:rFonts w:ascii="Courier New" w:eastAsia="Courier New" w:hAnsi="Courier New" w:cs="Courier New"/>
      <w:color w:val="auto"/>
      <w:sz w:val="20"/>
      <w:szCs w:val="20"/>
      <w:lang w:val="ru-RU"/>
    </w:rPr>
  </w:style>
  <w:style w:type="character" w:customStyle="1" w:styleId="RTFNum283">
    <w:name w:val="RTF_Num 28 3"/>
    <w:rsid w:val="00872203"/>
    <w:rPr>
      <w:rFonts w:ascii="Wingdings" w:eastAsia="Wingdings" w:hAnsi="Wingdings" w:cs="Wingdings"/>
      <w:color w:val="auto"/>
      <w:sz w:val="20"/>
      <w:szCs w:val="20"/>
      <w:lang w:val="ru-RU"/>
    </w:rPr>
  </w:style>
  <w:style w:type="character" w:customStyle="1" w:styleId="RTFNum284">
    <w:name w:val="RTF_Num 28 4"/>
    <w:rsid w:val="00872203"/>
    <w:rPr>
      <w:rFonts w:ascii="Wingdings" w:eastAsia="Wingdings" w:hAnsi="Wingdings" w:cs="Wingdings"/>
      <w:color w:val="auto"/>
      <w:sz w:val="20"/>
      <w:szCs w:val="20"/>
      <w:lang w:val="ru-RU"/>
    </w:rPr>
  </w:style>
  <w:style w:type="character" w:customStyle="1" w:styleId="RTFNum285">
    <w:name w:val="RTF_Num 28 5"/>
    <w:rsid w:val="00872203"/>
    <w:rPr>
      <w:rFonts w:ascii="Wingdings" w:eastAsia="Wingdings" w:hAnsi="Wingdings" w:cs="Wingdings"/>
      <w:color w:val="auto"/>
      <w:sz w:val="20"/>
      <w:szCs w:val="20"/>
      <w:lang w:val="ru-RU"/>
    </w:rPr>
  </w:style>
  <w:style w:type="character" w:customStyle="1" w:styleId="RTFNum286">
    <w:name w:val="RTF_Num 28 6"/>
    <w:rsid w:val="00872203"/>
    <w:rPr>
      <w:rFonts w:ascii="Wingdings" w:eastAsia="Wingdings" w:hAnsi="Wingdings" w:cs="Wingdings"/>
      <w:color w:val="auto"/>
      <w:sz w:val="20"/>
      <w:szCs w:val="20"/>
      <w:lang w:val="ru-RU"/>
    </w:rPr>
  </w:style>
  <w:style w:type="character" w:customStyle="1" w:styleId="RTFNum287">
    <w:name w:val="RTF_Num 28 7"/>
    <w:rsid w:val="00872203"/>
    <w:rPr>
      <w:rFonts w:ascii="Wingdings" w:eastAsia="Wingdings" w:hAnsi="Wingdings" w:cs="Wingdings"/>
      <w:color w:val="auto"/>
      <w:sz w:val="20"/>
      <w:szCs w:val="20"/>
      <w:lang w:val="ru-RU"/>
    </w:rPr>
  </w:style>
  <w:style w:type="character" w:customStyle="1" w:styleId="RTFNum288">
    <w:name w:val="RTF_Num 28 8"/>
    <w:rsid w:val="00872203"/>
    <w:rPr>
      <w:rFonts w:ascii="Wingdings" w:eastAsia="Wingdings" w:hAnsi="Wingdings" w:cs="Wingdings"/>
      <w:color w:val="auto"/>
      <w:sz w:val="20"/>
      <w:szCs w:val="20"/>
      <w:lang w:val="ru-RU"/>
    </w:rPr>
  </w:style>
  <w:style w:type="character" w:customStyle="1" w:styleId="RTFNum289">
    <w:name w:val="RTF_Num 28 9"/>
    <w:rsid w:val="00872203"/>
    <w:rPr>
      <w:rFonts w:ascii="Wingdings" w:eastAsia="Wingdings" w:hAnsi="Wingdings" w:cs="Wingdings"/>
      <w:color w:val="auto"/>
      <w:sz w:val="20"/>
      <w:szCs w:val="20"/>
      <w:lang w:val="ru-RU"/>
    </w:rPr>
  </w:style>
  <w:style w:type="character" w:customStyle="1" w:styleId="WW-Internetlink1">
    <w:name w:val="WW-Internet link1"/>
    <w:rsid w:val="00872203"/>
    <w:rPr>
      <w:color w:val="000080"/>
      <w:sz w:val="20"/>
      <w:szCs w:val="20"/>
      <w:u w:val="single"/>
    </w:rPr>
  </w:style>
  <w:style w:type="character" w:customStyle="1" w:styleId="WW-Internetlink12">
    <w:name w:val="WW-Internet link12"/>
    <w:rsid w:val="00872203"/>
    <w:rPr>
      <w:rFonts w:ascii="Arial" w:eastAsia="Arial" w:hAnsi="Arial" w:cs="Arial"/>
      <w:color w:val="000080"/>
      <w:sz w:val="20"/>
      <w:szCs w:val="20"/>
      <w:u w:val="single"/>
    </w:rPr>
  </w:style>
  <w:style w:type="character" w:customStyle="1" w:styleId="FootnoteSymbol">
    <w:name w:val="Footnote Symbol"/>
    <w:rsid w:val="00872203"/>
    <w:rPr>
      <w:rFonts w:ascii="Arial" w:eastAsia="Arial" w:hAnsi="Arial" w:cs="Arial"/>
      <w:color w:val="auto"/>
      <w:sz w:val="20"/>
      <w:szCs w:val="20"/>
      <w:lang w:val="ru-RU"/>
    </w:rPr>
  </w:style>
  <w:style w:type="character" w:customStyle="1" w:styleId="Footnoteanchor">
    <w:name w:val="Footnote anchor"/>
    <w:rsid w:val="00872203"/>
    <w:rPr>
      <w:rFonts w:ascii="Arial" w:eastAsia="Arial" w:hAnsi="Arial" w:cs="Arial"/>
      <w:color w:val="auto"/>
      <w:sz w:val="20"/>
      <w:szCs w:val="20"/>
      <w:lang w:val="ru-RU"/>
    </w:rPr>
  </w:style>
  <w:style w:type="character" w:customStyle="1" w:styleId="WW-Internetlink123">
    <w:name w:val="WW-Internet link123"/>
    <w:rsid w:val="00872203"/>
    <w:rPr>
      <w:color w:val="000080"/>
      <w:sz w:val="20"/>
      <w:szCs w:val="20"/>
      <w:u w:val="single"/>
    </w:rPr>
  </w:style>
  <w:style w:type="character" w:customStyle="1" w:styleId="WW-FootnoteSymbol">
    <w:name w:val="WW-Footnote Symbol"/>
    <w:rsid w:val="00872203"/>
    <w:rPr>
      <w:sz w:val="20"/>
      <w:szCs w:val="20"/>
      <w:lang w:val="ru-RU"/>
    </w:rPr>
  </w:style>
  <w:style w:type="character" w:customStyle="1" w:styleId="WW-Footnoteanchor">
    <w:name w:val="WW-Footnote anchor"/>
    <w:rsid w:val="00872203"/>
    <w:rPr>
      <w:sz w:val="20"/>
      <w:szCs w:val="20"/>
      <w:lang w:val="ru-RU"/>
    </w:rPr>
  </w:style>
  <w:style w:type="character" w:customStyle="1" w:styleId="StrongEmphasis">
    <w:name w:val="Strong Emphasis"/>
    <w:rsid w:val="00872203"/>
    <w:rPr>
      <w:b/>
      <w:bCs/>
      <w:sz w:val="20"/>
      <w:szCs w:val="20"/>
      <w:lang w:val="ru-RU"/>
    </w:rPr>
  </w:style>
  <w:style w:type="character" w:customStyle="1" w:styleId="WW-Internetlink1234">
    <w:name w:val="WW-Internet link1234"/>
    <w:rsid w:val="00872203"/>
    <w:rPr>
      <w:rFonts w:ascii="Arial" w:eastAsia="Arial" w:hAnsi="Arial" w:cs="Arial"/>
      <w:color w:val="000080"/>
      <w:sz w:val="20"/>
      <w:szCs w:val="20"/>
      <w:u w:val="single"/>
    </w:rPr>
  </w:style>
  <w:style w:type="character" w:customStyle="1" w:styleId="WW-FootnoteSymbol1">
    <w:name w:val="WW-Footnote Symbol1"/>
    <w:rsid w:val="00872203"/>
    <w:rPr>
      <w:rFonts w:ascii="Arial" w:eastAsia="Arial" w:hAnsi="Arial" w:cs="Arial"/>
      <w:color w:val="auto"/>
      <w:sz w:val="20"/>
      <w:szCs w:val="20"/>
      <w:lang w:val="ru-RU"/>
    </w:rPr>
  </w:style>
  <w:style w:type="character" w:customStyle="1" w:styleId="WW-Footnoteanchor1">
    <w:name w:val="WW-Footnote anchor1"/>
    <w:rsid w:val="00872203"/>
    <w:rPr>
      <w:rFonts w:ascii="Arial" w:eastAsia="Arial" w:hAnsi="Arial" w:cs="Arial"/>
      <w:color w:val="auto"/>
      <w:position w:val="0"/>
      <w:sz w:val="20"/>
      <w:szCs w:val="20"/>
      <w:vertAlign w:val="baseline"/>
      <w:lang w:val="ru-RU"/>
    </w:rPr>
  </w:style>
  <w:style w:type="character" w:customStyle="1" w:styleId="WW-Internetlink12345">
    <w:name w:val="WW-Internet link12345"/>
    <w:rsid w:val="00872203"/>
    <w:rPr>
      <w:color w:val="000080"/>
      <w:sz w:val="20"/>
      <w:szCs w:val="20"/>
      <w:u w:val="single"/>
    </w:rPr>
  </w:style>
  <w:style w:type="character" w:customStyle="1" w:styleId="WW-FootnoteSymbol12">
    <w:name w:val="WW-Footnote Symbol12"/>
    <w:rsid w:val="00872203"/>
    <w:rPr>
      <w:sz w:val="20"/>
      <w:szCs w:val="20"/>
      <w:lang w:val="ru-RU"/>
    </w:rPr>
  </w:style>
  <w:style w:type="character" w:customStyle="1" w:styleId="WW-Footnoteanchor12">
    <w:name w:val="WW-Footnote anchor12"/>
    <w:rsid w:val="00872203"/>
    <w:rPr>
      <w:position w:val="0"/>
      <w:sz w:val="20"/>
      <w:szCs w:val="20"/>
      <w:vertAlign w:val="baseline"/>
      <w:lang w:val="ru-RU"/>
    </w:rPr>
  </w:style>
  <w:style w:type="character" w:customStyle="1" w:styleId="WW-Internetlink123456">
    <w:name w:val="WW-Internet link123456"/>
    <w:rsid w:val="00872203"/>
    <w:rPr>
      <w:rFonts w:ascii="Arial" w:eastAsia="Arial" w:hAnsi="Arial" w:cs="Arial"/>
      <w:color w:val="000080"/>
      <w:sz w:val="20"/>
      <w:szCs w:val="20"/>
      <w:u w:val="single"/>
    </w:rPr>
  </w:style>
  <w:style w:type="character" w:customStyle="1" w:styleId="WW-FootnoteSymbol123">
    <w:name w:val="WW-Footnote Symbol123"/>
    <w:rsid w:val="00872203"/>
    <w:rPr>
      <w:rFonts w:ascii="Arial" w:eastAsia="Arial" w:hAnsi="Arial" w:cs="Arial"/>
      <w:color w:val="auto"/>
      <w:sz w:val="20"/>
      <w:szCs w:val="20"/>
      <w:lang w:val="ru-RU"/>
    </w:rPr>
  </w:style>
  <w:style w:type="character" w:customStyle="1" w:styleId="WW-Footnoteanchor123">
    <w:name w:val="WW-Footnote anchor123"/>
    <w:rsid w:val="00872203"/>
    <w:rPr>
      <w:rFonts w:ascii="Arial" w:eastAsia="Arial" w:hAnsi="Arial" w:cs="Arial"/>
      <w:color w:val="auto"/>
      <w:position w:val="2"/>
      <w:sz w:val="20"/>
      <w:szCs w:val="20"/>
      <w:lang w:val="ru-RU"/>
    </w:rPr>
  </w:style>
  <w:style w:type="character" w:styleId="a3">
    <w:name w:val="Hyperlink"/>
    <w:rsid w:val="00872203"/>
    <w:rPr>
      <w:color w:val="000080"/>
      <w:u w:val="single"/>
    </w:rPr>
  </w:style>
  <w:style w:type="character" w:customStyle="1" w:styleId="a4">
    <w:name w:val="Символ сноски"/>
    <w:rsid w:val="00872203"/>
  </w:style>
  <w:style w:type="character" w:customStyle="1" w:styleId="11">
    <w:name w:val="Знак сноски1"/>
    <w:rsid w:val="00872203"/>
    <w:rPr>
      <w:vertAlign w:val="superscript"/>
    </w:rPr>
  </w:style>
  <w:style w:type="character" w:customStyle="1" w:styleId="a5">
    <w:name w:val="Символы концевой сноски"/>
    <w:rsid w:val="00872203"/>
    <w:rPr>
      <w:vertAlign w:val="superscript"/>
    </w:rPr>
  </w:style>
  <w:style w:type="character" w:customStyle="1" w:styleId="WW-">
    <w:name w:val="WW-Символы концевой сноски"/>
    <w:rsid w:val="00872203"/>
  </w:style>
  <w:style w:type="character" w:customStyle="1" w:styleId="12">
    <w:name w:val="Знак концевой сноски1"/>
    <w:rsid w:val="00872203"/>
    <w:rPr>
      <w:vertAlign w:val="superscript"/>
    </w:rPr>
  </w:style>
  <w:style w:type="character" w:customStyle="1" w:styleId="RTFNum52">
    <w:name w:val="RTF_Num 5 2"/>
    <w:rsid w:val="00872203"/>
    <w:rPr>
      <w:rFonts w:ascii="OpenSymbol" w:eastAsia="OpenSymbol" w:hAnsi="OpenSymbol" w:cs="OpenSymbol"/>
      <w:sz w:val="20"/>
      <w:szCs w:val="20"/>
    </w:rPr>
  </w:style>
  <w:style w:type="character" w:customStyle="1" w:styleId="RTFNum53">
    <w:name w:val="RTF_Num 5 3"/>
    <w:rsid w:val="00872203"/>
    <w:rPr>
      <w:rFonts w:ascii="OpenSymbol" w:eastAsia="OpenSymbol" w:hAnsi="OpenSymbol" w:cs="OpenSymbol"/>
      <w:sz w:val="20"/>
      <w:szCs w:val="20"/>
    </w:rPr>
  </w:style>
  <w:style w:type="character" w:customStyle="1" w:styleId="RTFNum54">
    <w:name w:val="RTF_Num 5 4"/>
    <w:rsid w:val="00872203"/>
    <w:rPr>
      <w:rFonts w:ascii="OpenSymbol" w:eastAsia="OpenSymbol" w:hAnsi="OpenSymbol" w:cs="OpenSymbol"/>
      <w:sz w:val="20"/>
      <w:szCs w:val="20"/>
    </w:rPr>
  </w:style>
  <w:style w:type="character" w:customStyle="1" w:styleId="RTFNum55">
    <w:name w:val="RTF_Num 5 5"/>
    <w:rsid w:val="00872203"/>
    <w:rPr>
      <w:rFonts w:ascii="OpenSymbol" w:eastAsia="OpenSymbol" w:hAnsi="OpenSymbol" w:cs="OpenSymbol"/>
      <w:sz w:val="20"/>
      <w:szCs w:val="20"/>
    </w:rPr>
  </w:style>
  <w:style w:type="character" w:customStyle="1" w:styleId="RTFNum56">
    <w:name w:val="RTF_Num 5 6"/>
    <w:rsid w:val="00872203"/>
    <w:rPr>
      <w:rFonts w:ascii="OpenSymbol" w:eastAsia="OpenSymbol" w:hAnsi="OpenSymbol" w:cs="OpenSymbol"/>
      <w:sz w:val="20"/>
      <w:szCs w:val="20"/>
    </w:rPr>
  </w:style>
  <w:style w:type="character" w:customStyle="1" w:styleId="RTFNum57">
    <w:name w:val="RTF_Num 5 7"/>
    <w:rsid w:val="00872203"/>
    <w:rPr>
      <w:rFonts w:ascii="OpenSymbol" w:eastAsia="OpenSymbol" w:hAnsi="OpenSymbol" w:cs="OpenSymbol"/>
      <w:sz w:val="20"/>
      <w:szCs w:val="20"/>
    </w:rPr>
  </w:style>
  <w:style w:type="character" w:customStyle="1" w:styleId="RTFNum58">
    <w:name w:val="RTF_Num 5 8"/>
    <w:rsid w:val="00872203"/>
    <w:rPr>
      <w:rFonts w:ascii="OpenSymbol" w:eastAsia="OpenSymbol" w:hAnsi="OpenSymbol" w:cs="OpenSymbol"/>
      <w:sz w:val="20"/>
      <w:szCs w:val="20"/>
    </w:rPr>
  </w:style>
  <w:style w:type="character" w:customStyle="1" w:styleId="RTFNum59">
    <w:name w:val="RTF_Num 5 9"/>
    <w:rsid w:val="00872203"/>
    <w:rPr>
      <w:rFonts w:ascii="OpenSymbol" w:eastAsia="OpenSymbol" w:hAnsi="OpenSymbol" w:cs="OpenSymbol"/>
      <w:sz w:val="20"/>
      <w:szCs w:val="20"/>
    </w:rPr>
  </w:style>
  <w:style w:type="character" w:customStyle="1" w:styleId="RTFNum510">
    <w:name w:val="RTF_Num 5 10"/>
    <w:rsid w:val="00872203"/>
    <w:rPr>
      <w:rFonts w:ascii="OpenSymbol" w:eastAsia="OpenSymbol" w:hAnsi="OpenSymbol" w:cs="OpenSymbol"/>
      <w:sz w:val="20"/>
      <w:szCs w:val="20"/>
    </w:rPr>
  </w:style>
  <w:style w:type="character" w:customStyle="1" w:styleId="RTFNum142">
    <w:name w:val="RTF_Num 14 2"/>
    <w:rsid w:val="00872203"/>
    <w:rPr>
      <w:rFonts w:cs="Times New Roman"/>
    </w:rPr>
  </w:style>
  <w:style w:type="character" w:customStyle="1" w:styleId="RTFNum143">
    <w:name w:val="RTF_Num 14 3"/>
    <w:rsid w:val="00872203"/>
    <w:rPr>
      <w:rFonts w:cs="Times New Roman"/>
    </w:rPr>
  </w:style>
  <w:style w:type="character" w:customStyle="1" w:styleId="RTFNum144">
    <w:name w:val="RTF_Num 14 4"/>
    <w:rsid w:val="00872203"/>
    <w:rPr>
      <w:rFonts w:cs="Times New Roman"/>
    </w:rPr>
  </w:style>
  <w:style w:type="character" w:customStyle="1" w:styleId="RTFNum145">
    <w:name w:val="RTF_Num 14 5"/>
    <w:rsid w:val="00872203"/>
    <w:rPr>
      <w:rFonts w:cs="Times New Roman"/>
    </w:rPr>
  </w:style>
  <w:style w:type="character" w:customStyle="1" w:styleId="RTFNum146">
    <w:name w:val="RTF_Num 14 6"/>
    <w:rsid w:val="00872203"/>
    <w:rPr>
      <w:rFonts w:cs="Times New Roman"/>
    </w:rPr>
  </w:style>
  <w:style w:type="character" w:customStyle="1" w:styleId="RTFNum147">
    <w:name w:val="RTF_Num 14 7"/>
    <w:rsid w:val="00872203"/>
    <w:rPr>
      <w:rFonts w:cs="Times New Roman"/>
    </w:rPr>
  </w:style>
  <w:style w:type="character" w:customStyle="1" w:styleId="RTFNum148">
    <w:name w:val="RTF_Num 14 8"/>
    <w:rsid w:val="00872203"/>
    <w:rPr>
      <w:rFonts w:cs="Times New Roman"/>
    </w:rPr>
  </w:style>
  <w:style w:type="character" w:customStyle="1" w:styleId="RTFNum149">
    <w:name w:val="RTF_Num 14 9"/>
    <w:rsid w:val="00872203"/>
    <w:rPr>
      <w:rFonts w:cs="Times New Roman"/>
    </w:rPr>
  </w:style>
  <w:style w:type="character" w:customStyle="1" w:styleId="RTFNum112">
    <w:name w:val="RTF_Num 11 2"/>
    <w:rsid w:val="00872203"/>
    <w:rPr>
      <w:rFonts w:cs="Times New Roman"/>
    </w:rPr>
  </w:style>
  <w:style w:type="character" w:customStyle="1" w:styleId="RTFNum113">
    <w:name w:val="RTF_Num 11 3"/>
    <w:rsid w:val="00872203"/>
    <w:rPr>
      <w:rFonts w:cs="Times New Roman"/>
    </w:rPr>
  </w:style>
  <w:style w:type="character" w:customStyle="1" w:styleId="RTFNum114">
    <w:name w:val="RTF_Num 11 4"/>
    <w:rsid w:val="00872203"/>
    <w:rPr>
      <w:rFonts w:cs="Times New Roman"/>
    </w:rPr>
  </w:style>
  <w:style w:type="character" w:customStyle="1" w:styleId="RTFNum115">
    <w:name w:val="RTF_Num 11 5"/>
    <w:rsid w:val="00872203"/>
    <w:rPr>
      <w:rFonts w:cs="Times New Roman"/>
    </w:rPr>
  </w:style>
  <w:style w:type="character" w:customStyle="1" w:styleId="RTFNum116">
    <w:name w:val="RTF_Num 11 6"/>
    <w:rsid w:val="00872203"/>
    <w:rPr>
      <w:rFonts w:cs="Times New Roman"/>
    </w:rPr>
  </w:style>
  <w:style w:type="character" w:customStyle="1" w:styleId="RTFNum117">
    <w:name w:val="RTF_Num 11 7"/>
    <w:rsid w:val="00872203"/>
    <w:rPr>
      <w:rFonts w:cs="Times New Roman"/>
    </w:rPr>
  </w:style>
  <w:style w:type="character" w:customStyle="1" w:styleId="RTFNum118">
    <w:name w:val="RTF_Num 11 8"/>
    <w:rsid w:val="00872203"/>
    <w:rPr>
      <w:rFonts w:cs="Times New Roman"/>
    </w:rPr>
  </w:style>
  <w:style w:type="character" w:customStyle="1" w:styleId="RTFNum119">
    <w:name w:val="RTF_Num 11 9"/>
    <w:rsid w:val="00872203"/>
    <w:rPr>
      <w:rFonts w:cs="Times New Roman"/>
    </w:rPr>
  </w:style>
  <w:style w:type="character" w:customStyle="1" w:styleId="a6">
    <w:name w:val="Символ нумерации"/>
    <w:rsid w:val="00872203"/>
  </w:style>
  <w:style w:type="character" w:customStyle="1" w:styleId="20">
    <w:name w:val="Знак сноски2"/>
    <w:rsid w:val="00872203"/>
    <w:rPr>
      <w:vertAlign w:val="superscript"/>
    </w:rPr>
  </w:style>
  <w:style w:type="character" w:customStyle="1" w:styleId="21">
    <w:name w:val="Знак концевой сноски2"/>
    <w:rsid w:val="00872203"/>
    <w:rPr>
      <w:vertAlign w:val="superscript"/>
    </w:rPr>
  </w:style>
  <w:style w:type="character" w:customStyle="1" w:styleId="30">
    <w:name w:val="Знак сноски3"/>
    <w:rsid w:val="00872203"/>
    <w:rPr>
      <w:vertAlign w:val="superscript"/>
    </w:rPr>
  </w:style>
  <w:style w:type="character" w:customStyle="1" w:styleId="31">
    <w:name w:val="Знак концевой сноски3"/>
    <w:rsid w:val="00872203"/>
    <w:rPr>
      <w:vertAlign w:val="superscript"/>
    </w:rPr>
  </w:style>
  <w:style w:type="character" w:customStyle="1" w:styleId="a7">
    <w:name w:val="Верхний колонтитул Знак"/>
    <w:basedOn w:val="3"/>
    <w:rsid w:val="00872203"/>
    <w:rPr>
      <w:rFonts w:ascii="Arial" w:eastAsia="SimSun" w:hAnsi="Arial" w:cs="Mangal"/>
      <w:szCs w:val="18"/>
      <w:lang w:eastAsia="hi-IN" w:bidi="hi-IN"/>
    </w:rPr>
  </w:style>
  <w:style w:type="character" w:customStyle="1" w:styleId="a8">
    <w:name w:val="Нижний колонтитул Знак"/>
    <w:basedOn w:val="3"/>
    <w:rsid w:val="00872203"/>
    <w:rPr>
      <w:rFonts w:ascii="Arial" w:eastAsia="SimSun" w:hAnsi="Arial" w:cs="Mangal"/>
      <w:szCs w:val="18"/>
      <w:lang w:eastAsia="hi-IN" w:bidi="hi-IN"/>
    </w:rPr>
  </w:style>
  <w:style w:type="character" w:styleId="a9">
    <w:name w:val="footnote reference"/>
    <w:rsid w:val="00872203"/>
    <w:rPr>
      <w:vertAlign w:val="superscript"/>
    </w:rPr>
  </w:style>
  <w:style w:type="character" w:styleId="aa">
    <w:name w:val="endnote reference"/>
    <w:rsid w:val="00872203"/>
    <w:rPr>
      <w:vertAlign w:val="superscript"/>
    </w:rPr>
  </w:style>
  <w:style w:type="paragraph" w:customStyle="1" w:styleId="ab">
    <w:name w:val="Заголовок"/>
    <w:basedOn w:val="a"/>
    <w:next w:val="ac"/>
    <w:rsid w:val="00872203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hi-IN" w:bidi="hi-IN"/>
    </w:rPr>
  </w:style>
  <w:style w:type="paragraph" w:styleId="ac">
    <w:name w:val="Body Text"/>
    <w:basedOn w:val="a"/>
    <w:link w:val="ad"/>
    <w:rsid w:val="00872203"/>
    <w:pPr>
      <w:widowControl w:val="0"/>
      <w:suppressAutoHyphens/>
      <w:autoSpaceDE w:val="0"/>
      <w:spacing w:after="120" w:line="240" w:lineRule="auto"/>
    </w:pPr>
    <w:rPr>
      <w:rFonts w:ascii="Arial" w:eastAsia="SimSun" w:hAnsi="Arial" w:cs="Arial"/>
      <w:sz w:val="20"/>
      <w:szCs w:val="20"/>
      <w:lang w:eastAsia="hi-IN" w:bidi="hi-IN"/>
    </w:rPr>
  </w:style>
  <w:style w:type="character" w:customStyle="1" w:styleId="ad">
    <w:name w:val="Основной текст Знак"/>
    <w:basedOn w:val="a0"/>
    <w:link w:val="ac"/>
    <w:rsid w:val="00872203"/>
    <w:rPr>
      <w:rFonts w:ascii="Arial" w:eastAsia="SimSun" w:hAnsi="Arial" w:cs="Arial"/>
      <w:sz w:val="20"/>
      <w:szCs w:val="20"/>
      <w:lang w:eastAsia="hi-IN" w:bidi="hi-IN"/>
    </w:rPr>
  </w:style>
  <w:style w:type="paragraph" w:styleId="ae">
    <w:name w:val="List"/>
    <w:basedOn w:val="ac"/>
    <w:rsid w:val="00872203"/>
  </w:style>
  <w:style w:type="paragraph" w:customStyle="1" w:styleId="4">
    <w:name w:val="Название4"/>
    <w:basedOn w:val="a"/>
    <w:rsid w:val="00872203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SimSun" w:hAnsi="Arial" w:cs="Mangal"/>
      <w:i/>
      <w:iCs/>
      <w:sz w:val="20"/>
      <w:szCs w:val="24"/>
      <w:lang w:eastAsia="hi-IN" w:bidi="hi-IN"/>
    </w:rPr>
  </w:style>
  <w:style w:type="paragraph" w:customStyle="1" w:styleId="40">
    <w:name w:val="Указатель4"/>
    <w:basedOn w:val="a"/>
    <w:rsid w:val="00872203"/>
    <w:pPr>
      <w:widowControl w:val="0"/>
      <w:suppressLineNumbers/>
      <w:suppressAutoHyphens/>
      <w:autoSpaceDE w:val="0"/>
      <w:spacing w:after="0" w:line="240" w:lineRule="auto"/>
    </w:pPr>
    <w:rPr>
      <w:rFonts w:ascii="Arial" w:eastAsia="SimSun" w:hAnsi="Arial" w:cs="Mangal"/>
      <w:sz w:val="20"/>
      <w:szCs w:val="20"/>
      <w:lang w:eastAsia="hi-IN" w:bidi="hi-IN"/>
    </w:rPr>
  </w:style>
  <w:style w:type="paragraph" w:customStyle="1" w:styleId="32">
    <w:name w:val="Название3"/>
    <w:basedOn w:val="a"/>
    <w:rsid w:val="00872203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SimSun" w:hAnsi="Arial" w:cs="Mangal"/>
      <w:i/>
      <w:iCs/>
      <w:sz w:val="20"/>
      <w:szCs w:val="24"/>
      <w:lang w:eastAsia="hi-IN" w:bidi="hi-IN"/>
    </w:rPr>
  </w:style>
  <w:style w:type="paragraph" w:customStyle="1" w:styleId="33">
    <w:name w:val="Указатель3"/>
    <w:basedOn w:val="a"/>
    <w:rsid w:val="00872203"/>
    <w:pPr>
      <w:widowControl w:val="0"/>
      <w:suppressLineNumbers/>
      <w:suppressAutoHyphens/>
      <w:autoSpaceDE w:val="0"/>
      <w:spacing w:after="0" w:line="240" w:lineRule="auto"/>
    </w:pPr>
    <w:rPr>
      <w:rFonts w:ascii="Arial" w:eastAsia="SimSun" w:hAnsi="Arial" w:cs="Mangal"/>
      <w:sz w:val="20"/>
      <w:szCs w:val="20"/>
      <w:lang w:eastAsia="hi-IN" w:bidi="hi-IN"/>
    </w:rPr>
  </w:style>
  <w:style w:type="paragraph" w:customStyle="1" w:styleId="22">
    <w:name w:val="Название2"/>
    <w:basedOn w:val="a"/>
    <w:rsid w:val="00872203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SimSun" w:hAnsi="Arial" w:cs="Mangal"/>
      <w:i/>
      <w:iCs/>
      <w:sz w:val="20"/>
      <w:szCs w:val="24"/>
      <w:lang w:eastAsia="hi-IN" w:bidi="hi-IN"/>
    </w:rPr>
  </w:style>
  <w:style w:type="paragraph" w:customStyle="1" w:styleId="23">
    <w:name w:val="Указатель2"/>
    <w:basedOn w:val="a"/>
    <w:rsid w:val="00872203"/>
    <w:pPr>
      <w:widowControl w:val="0"/>
      <w:suppressLineNumbers/>
      <w:suppressAutoHyphens/>
      <w:autoSpaceDE w:val="0"/>
      <w:spacing w:after="0" w:line="240" w:lineRule="auto"/>
    </w:pPr>
    <w:rPr>
      <w:rFonts w:ascii="Arial" w:eastAsia="SimSun" w:hAnsi="Arial" w:cs="Mangal"/>
      <w:sz w:val="20"/>
      <w:szCs w:val="20"/>
      <w:lang w:eastAsia="hi-IN" w:bidi="hi-IN"/>
    </w:rPr>
  </w:style>
  <w:style w:type="paragraph" w:customStyle="1" w:styleId="13">
    <w:name w:val="Название1"/>
    <w:basedOn w:val="a"/>
    <w:rsid w:val="00872203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SimSun" w:hAnsi="Arial" w:cs="Mangal"/>
      <w:i/>
      <w:iCs/>
      <w:sz w:val="20"/>
      <w:szCs w:val="24"/>
      <w:lang w:eastAsia="hi-IN" w:bidi="hi-IN"/>
    </w:rPr>
  </w:style>
  <w:style w:type="paragraph" w:customStyle="1" w:styleId="14">
    <w:name w:val="Указатель1"/>
    <w:basedOn w:val="a"/>
    <w:rsid w:val="00872203"/>
    <w:pPr>
      <w:widowControl w:val="0"/>
      <w:suppressLineNumbers/>
      <w:suppressAutoHyphens/>
      <w:autoSpaceDE w:val="0"/>
      <w:spacing w:after="0" w:line="240" w:lineRule="auto"/>
    </w:pPr>
    <w:rPr>
      <w:rFonts w:ascii="Arial" w:eastAsia="SimSun" w:hAnsi="Arial" w:cs="Mangal"/>
      <w:sz w:val="20"/>
      <w:szCs w:val="20"/>
      <w:lang w:eastAsia="hi-IN" w:bidi="hi-IN"/>
    </w:rPr>
  </w:style>
  <w:style w:type="paragraph" w:styleId="af">
    <w:name w:val="Title"/>
    <w:basedOn w:val="a"/>
    <w:next w:val="ac"/>
    <w:link w:val="af0"/>
    <w:qFormat/>
    <w:rsid w:val="00872203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Arial"/>
      <w:sz w:val="28"/>
      <w:szCs w:val="28"/>
      <w:lang w:eastAsia="hi-IN" w:bidi="hi-IN"/>
    </w:rPr>
  </w:style>
  <w:style w:type="character" w:customStyle="1" w:styleId="af0">
    <w:name w:val="Название Знак"/>
    <w:basedOn w:val="a0"/>
    <w:link w:val="af"/>
    <w:rsid w:val="00872203"/>
    <w:rPr>
      <w:rFonts w:ascii="Arial" w:eastAsia="Microsoft YaHei" w:hAnsi="Arial" w:cs="Arial"/>
      <w:sz w:val="28"/>
      <w:szCs w:val="28"/>
      <w:lang w:eastAsia="hi-IN" w:bidi="hi-IN"/>
    </w:rPr>
  </w:style>
  <w:style w:type="paragraph" w:styleId="af1">
    <w:name w:val="Subtitle"/>
    <w:basedOn w:val="WW-Title"/>
    <w:next w:val="ac"/>
    <w:link w:val="af2"/>
    <w:qFormat/>
    <w:rsid w:val="00872203"/>
    <w:pPr>
      <w:jc w:val="center"/>
    </w:pPr>
    <w:rPr>
      <w:i/>
      <w:iCs/>
    </w:rPr>
  </w:style>
  <w:style w:type="character" w:customStyle="1" w:styleId="af2">
    <w:name w:val="Подзаголовок Знак"/>
    <w:basedOn w:val="a0"/>
    <w:link w:val="af1"/>
    <w:rsid w:val="00872203"/>
    <w:rPr>
      <w:rFonts w:ascii="Arial" w:eastAsia="Microsoft YaHei" w:hAnsi="Arial" w:cs="Arial"/>
      <w:i/>
      <w:iCs/>
      <w:sz w:val="28"/>
      <w:szCs w:val="28"/>
      <w:lang w:eastAsia="hi-IN" w:bidi="hi-IN"/>
    </w:rPr>
  </w:style>
  <w:style w:type="paragraph" w:customStyle="1" w:styleId="WW-Title">
    <w:name w:val="WW-Title"/>
    <w:basedOn w:val="a"/>
    <w:next w:val="ac"/>
    <w:rsid w:val="00872203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Arial"/>
      <w:sz w:val="28"/>
      <w:szCs w:val="28"/>
      <w:lang w:eastAsia="hi-IN" w:bidi="hi-IN"/>
    </w:rPr>
  </w:style>
  <w:style w:type="paragraph" w:customStyle="1" w:styleId="15">
    <w:name w:val="Название объекта1"/>
    <w:basedOn w:val="a"/>
    <w:rsid w:val="00872203"/>
    <w:pPr>
      <w:widowControl w:val="0"/>
      <w:suppressAutoHyphens/>
      <w:autoSpaceDE w:val="0"/>
      <w:spacing w:before="120" w:after="120" w:line="240" w:lineRule="auto"/>
    </w:pPr>
    <w:rPr>
      <w:rFonts w:ascii="Arial" w:eastAsia="SimSun" w:hAnsi="Arial" w:cs="Arial"/>
      <w:i/>
      <w:iCs/>
      <w:sz w:val="20"/>
      <w:szCs w:val="20"/>
      <w:lang w:eastAsia="hi-IN" w:bidi="hi-IN"/>
    </w:rPr>
  </w:style>
  <w:style w:type="paragraph" w:customStyle="1" w:styleId="Index">
    <w:name w:val="Index"/>
    <w:basedOn w:val="a"/>
    <w:rsid w:val="00872203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5">
    <w:name w:val="Название5"/>
    <w:basedOn w:val="a"/>
    <w:next w:val="ac"/>
    <w:rsid w:val="00872203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Arial"/>
      <w:sz w:val="28"/>
      <w:szCs w:val="28"/>
      <w:lang w:eastAsia="hi-IN" w:bidi="hi-IN"/>
    </w:rPr>
  </w:style>
  <w:style w:type="paragraph" w:customStyle="1" w:styleId="WW-caption">
    <w:name w:val="WW-caption"/>
    <w:basedOn w:val="a"/>
    <w:rsid w:val="00872203"/>
    <w:pPr>
      <w:widowControl w:val="0"/>
      <w:suppressAutoHyphens/>
      <w:autoSpaceDE w:val="0"/>
      <w:spacing w:before="120" w:after="120" w:line="240" w:lineRule="auto"/>
    </w:pPr>
    <w:rPr>
      <w:rFonts w:ascii="Arial" w:eastAsia="SimSun" w:hAnsi="Arial" w:cs="Arial"/>
      <w:i/>
      <w:iCs/>
      <w:sz w:val="20"/>
      <w:szCs w:val="20"/>
      <w:lang w:eastAsia="hi-IN" w:bidi="hi-IN"/>
    </w:rPr>
  </w:style>
  <w:style w:type="paragraph" w:customStyle="1" w:styleId="WW-Index">
    <w:name w:val="WW-Index"/>
    <w:basedOn w:val="a"/>
    <w:rsid w:val="00872203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WW-Title1">
    <w:name w:val="WW-Title1"/>
    <w:basedOn w:val="a"/>
    <w:next w:val="ac"/>
    <w:rsid w:val="00872203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Arial"/>
      <w:sz w:val="28"/>
      <w:szCs w:val="28"/>
      <w:lang w:eastAsia="hi-IN" w:bidi="hi-IN"/>
    </w:rPr>
  </w:style>
  <w:style w:type="paragraph" w:customStyle="1" w:styleId="WW-caption1">
    <w:name w:val="WW-caption1"/>
    <w:basedOn w:val="a"/>
    <w:rsid w:val="00872203"/>
    <w:pPr>
      <w:widowControl w:val="0"/>
      <w:suppressAutoHyphens/>
      <w:autoSpaceDE w:val="0"/>
      <w:spacing w:before="120" w:after="120" w:line="240" w:lineRule="auto"/>
    </w:pPr>
    <w:rPr>
      <w:rFonts w:ascii="Arial" w:eastAsia="SimSun" w:hAnsi="Arial" w:cs="Arial"/>
      <w:i/>
      <w:iCs/>
      <w:sz w:val="20"/>
      <w:szCs w:val="20"/>
      <w:lang w:eastAsia="hi-IN" w:bidi="hi-IN"/>
    </w:rPr>
  </w:style>
  <w:style w:type="paragraph" w:customStyle="1" w:styleId="WW-Index1">
    <w:name w:val="WW-Index1"/>
    <w:basedOn w:val="a"/>
    <w:rsid w:val="00872203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WW-Title11">
    <w:name w:val="WW-Title11"/>
    <w:basedOn w:val="a"/>
    <w:next w:val="ac"/>
    <w:rsid w:val="00872203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Arial"/>
      <w:sz w:val="28"/>
      <w:szCs w:val="28"/>
      <w:lang w:eastAsia="hi-IN" w:bidi="hi-IN"/>
    </w:rPr>
  </w:style>
  <w:style w:type="paragraph" w:customStyle="1" w:styleId="WW-caption11">
    <w:name w:val="WW-caption11"/>
    <w:basedOn w:val="a"/>
    <w:rsid w:val="00872203"/>
    <w:pPr>
      <w:widowControl w:val="0"/>
      <w:suppressAutoHyphens/>
      <w:autoSpaceDE w:val="0"/>
      <w:spacing w:before="120" w:after="120" w:line="240" w:lineRule="auto"/>
    </w:pPr>
    <w:rPr>
      <w:rFonts w:ascii="Arial" w:eastAsia="SimSun" w:hAnsi="Arial" w:cs="Arial"/>
      <w:i/>
      <w:iCs/>
      <w:sz w:val="20"/>
      <w:szCs w:val="20"/>
      <w:lang w:eastAsia="hi-IN" w:bidi="hi-IN"/>
    </w:rPr>
  </w:style>
  <w:style w:type="paragraph" w:customStyle="1" w:styleId="WW-Index11">
    <w:name w:val="WW-Index11"/>
    <w:basedOn w:val="a"/>
    <w:rsid w:val="00872203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WW-Title111">
    <w:name w:val="WW-Title111"/>
    <w:basedOn w:val="a"/>
    <w:next w:val="ac"/>
    <w:rsid w:val="00872203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Arial"/>
      <w:sz w:val="28"/>
      <w:szCs w:val="28"/>
      <w:lang w:eastAsia="hi-IN" w:bidi="hi-IN"/>
    </w:rPr>
  </w:style>
  <w:style w:type="paragraph" w:customStyle="1" w:styleId="WW-caption111">
    <w:name w:val="WW-caption111"/>
    <w:basedOn w:val="a"/>
    <w:rsid w:val="00872203"/>
    <w:pPr>
      <w:widowControl w:val="0"/>
      <w:suppressAutoHyphens/>
      <w:autoSpaceDE w:val="0"/>
      <w:spacing w:before="120" w:after="120" w:line="240" w:lineRule="auto"/>
    </w:pPr>
    <w:rPr>
      <w:rFonts w:ascii="Arial" w:eastAsia="SimSun" w:hAnsi="Arial" w:cs="Arial"/>
      <w:i/>
      <w:iCs/>
      <w:sz w:val="20"/>
      <w:szCs w:val="20"/>
      <w:lang w:eastAsia="hi-IN" w:bidi="hi-IN"/>
    </w:rPr>
  </w:style>
  <w:style w:type="paragraph" w:customStyle="1" w:styleId="WW-Index111">
    <w:name w:val="WW-Index111"/>
    <w:basedOn w:val="a"/>
    <w:rsid w:val="00872203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WW-Title1111">
    <w:name w:val="WW-Title1111"/>
    <w:basedOn w:val="a"/>
    <w:next w:val="ac"/>
    <w:rsid w:val="00872203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Arial"/>
      <w:sz w:val="28"/>
      <w:szCs w:val="28"/>
      <w:lang w:eastAsia="hi-IN" w:bidi="hi-IN"/>
    </w:rPr>
  </w:style>
  <w:style w:type="paragraph" w:customStyle="1" w:styleId="WW-caption1111">
    <w:name w:val="WW-caption1111"/>
    <w:basedOn w:val="a"/>
    <w:rsid w:val="00872203"/>
    <w:pPr>
      <w:widowControl w:val="0"/>
      <w:suppressAutoHyphens/>
      <w:autoSpaceDE w:val="0"/>
      <w:spacing w:before="120" w:after="120" w:line="240" w:lineRule="auto"/>
    </w:pPr>
    <w:rPr>
      <w:rFonts w:ascii="Arial" w:eastAsia="SimSun" w:hAnsi="Arial" w:cs="Arial"/>
      <w:i/>
      <w:iCs/>
      <w:sz w:val="20"/>
      <w:szCs w:val="20"/>
      <w:lang w:eastAsia="hi-IN" w:bidi="hi-IN"/>
    </w:rPr>
  </w:style>
  <w:style w:type="paragraph" w:customStyle="1" w:styleId="WW-Index1111">
    <w:name w:val="WW-Index1111"/>
    <w:basedOn w:val="a"/>
    <w:rsid w:val="00872203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WW-caption11111">
    <w:name w:val="WW-caption11111"/>
    <w:basedOn w:val="a"/>
    <w:rsid w:val="00872203"/>
    <w:pPr>
      <w:widowControl w:val="0"/>
      <w:suppressAutoHyphens/>
      <w:autoSpaceDE w:val="0"/>
      <w:spacing w:before="120" w:after="120" w:line="240" w:lineRule="auto"/>
    </w:pPr>
    <w:rPr>
      <w:rFonts w:ascii="Arial" w:eastAsia="SimSun" w:hAnsi="Arial" w:cs="Arial"/>
      <w:i/>
      <w:iCs/>
      <w:sz w:val="20"/>
      <w:szCs w:val="20"/>
      <w:lang w:eastAsia="hi-IN" w:bidi="hi-IN"/>
    </w:rPr>
  </w:style>
  <w:style w:type="paragraph" w:customStyle="1" w:styleId="WW-Index11111">
    <w:name w:val="WW-Index11111"/>
    <w:basedOn w:val="a"/>
    <w:rsid w:val="00872203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WW-Title11111">
    <w:name w:val="WW-Title11111"/>
    <w:basedOn w:val="a"/>
    <w:next w:val="ac"/>
    <w:rsid w:val="00872203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Arial"/>
      <w:sz w:val="28"/>
      <w:szCs w:val="28"/>
      <w:lang w:eastAsia="hi-IN" w:bidi="hi-IN"/>
    </w:rPr>
  </w:style>
  <w:style w:type="paragraph" w:customStyle="1" w:styleId="WW-caption111111">
    <w:name w:val="WW-caption111111"/>
    <w:basedOn w:val="a"/>
    <w:rsid w:val="00872203"/>
    <w:pPr>
      <w:widowControl w:val="0"/>
      <w:suppressAutoHyphens/>
      <w:autoSpaceDE w:val="0"/>
      <w:spacing w:before="120" w:after="120" w:line="240" w:lineRule="auto"/>
    </w:pPr>
    <w:rPr>
      <w:rFonts w:ascii="Arial" w:eastAsia="SimSun" w:hAnsi="Arial" w:cs="Arial"/>
      <w:i/>
      <w:iCs/>
      <w:sz w:val="20"/>
      <w:szCs w:val="20"/>
      <w:lang w:eastAsia="hi-IN" w:bidi="hi-IN"/>
    </w:rPr>
  </w:style>
  <w:style w:type="paragraph" w:customStyle="1" w:styleId="WW-Index111111">
    <w:name w:val="WW-Index111111"/>
    <w:basedOn w:val="a"/>
    <w:rsid w:val="00872203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TableContents">
    <w:name w:val="Table Contents"/>
    <w:basedOn w:val="a"/>
    <w:rsid w:val="00872203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TableHeading">
    <w:name w:val="Table Heading"/>
    <w:basedOn w:val="TableContents"/>
    <w:rsid w:val="00872203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872203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WW-TableHeading">
    <w:name w:val="WW-Table Heading"/>
    <w:basedOn w:val="WW-TableContents"/>
    <w:rsid w:val="00872203"/>
    <w:pPr>
      <w:jc w:val="center"/>
    </w:pPr>
    <w:rPr>
      <w:b/>
      <w:bCs/>
    </w:rPr>
  </w:style>
  <w:style w:type="paragraph" w:customStyle="1" w:styleId="WW-TableContents1">
    <w:name w:val="WW-Table Contents1"/>
    <w:basedOn w:val="a"/>
    <w:rsid w:val="00872203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WW-TableHeading1">
    <w:name w:val="WW-Table Heading1"/>
    <w:basedOn w:val="WW-TableContents1"/>
    <w:rsid w:val="00872203"/>
    <w:pPr>
      <w:jc w:val="center"/>
    </w:pPr>
    <w:rPr>
      <w:b/>
      <w:bCs/>
    </w:rPr>
  </w:style>
  <w:style w:type="paragraph" w:customStyle="1" w:styleId="ConsPlusNormal">
    <w:name w:val="ConsPlusNormal"/>
    <w:rsid w:val="0087220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16">
    <w:name w:val="Текст сноски1"/>
    <w:basedOn w:val="a"/>
    <w:rsid w:val="00872203"/>
    <w:pPr>
      <w:widowControl w:val="0"/>
      <w:suppressAutoHyphens/>
      <w:autoSpaceDE w:val="0"/>
      <w:spacing w:after="0" w:line="240" w:lineRule="auto"/>
      <w:ind w:left="283" w:hanging="283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WW-footnotetext">
    <w:name w:val="WW-footnote text"/>
    <w:basedOn w:val="a"/>
    <w:rsid w:val="00872203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WW-TableContents12">
    <w:name w:val="WW-Table Contents12"/>
    <w:basedOn w:val="a"/>
    <w:rsid w:val="00872203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WW-TableHeading12">
    <w:name w:val="WW-Table Heading12"/>
    <w:basedOn w:val="WW-TableContents12"/>
    <w:rsid w:val="00872203"/>
    <w:pPr>
      <w:jc w:val="center"/>
    </w:pPr>
    <w:rPr>
      <w:b/>
      <w:bCs/>
    </w:rPr>
  </w:style>
  <w:style w:type="paragraph" w:customStyle="1" w:styleId="WW-footnotetext1">
    <w:name w:val="WW-footnote text1"/>
    <w:basedOn w:val="a"/>
    <w:rsid w:val="00872203"/>
    <w:pPr>
      <w:widowControl w:val="0"/>
      <w:suppressAutoHyphens/>
      <w:autoSpaceDE w:val="0"/>
      <w:spacing w:after="0" w:line="240" w:lineRule="auto"/>
      <w:ind w:left="283" w:hanging="283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WW-TableContents123">
    <w:name w:val="WW-Table Contents123"/>
    <w:basedOn w:val="a"/>
    <w:rsid w:val="00872203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WW-TableHeading123">
    <w:name w:val="WW-Table Heading123"/>
    <w:basedOn w:val="WW-TableContents123"/>
    <w:rsid w:val="00872203"/>
    <w:pPr>
      <w:jc w:val="center"/>
    </w:pPr>
    <w:rPr>
      <w:b/>
      <w:bCs/>
    </w:rPr>
  </w:style>
  <w:style w:type="paragraph" w:customStyle="1" w:styleId="WW-footnotetext12">
    <w:name w:val="WW-footnote text12"/>
    <w:basedOn w:val="a"/>
    <w:rsid w:val="00872203"/>
    <w:pPr>
      <w:widowControl w:val="0"/>
      <w:suppressAutoHyphens/>
      <w:autoSpaceDE w:val="0"/>
      <w:spacing w:after="0" w:line="240" w:lineRule="auto"/>
      <w:ind w:left="283" w:hanging="283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WW-TableContents1234">
    <w:name w:val="WW-Table Contents1234"/>
    <w:basedOn w:val="a"/>
    <w:rsid w:val="00872203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WW-TableHeading1234">
    <w:name w:val="WW-Table Heading1234"/>
    <w:basedOn w:val="WW-TableContents1234"/>
    <w:rsid w:val="00872203"/>
    <w:pPr>
      <w:jc w:val="center"/>
    </w:pPr>
    <w:rPr>
      <w:b/>
      <w:bCs/>
    </w:rPr>
  </w:style>
  <w:style w:type="paragraph" w:customStyle="1" w:styleId="WW-footnotetext123">
    <w:name w:val="WW-footnote text123"/>
    <w:basedOn w:val="a"/>
    <w:rsid w:val="00872203"/>
    <w:pPr>
      <w:widowControl w:val="0"/>
      <w:suppressAutoHyphens/>
      <w:autoSpaceDE w:val="0"/>
      <w:spacing w:after="0" w:line="240" w:lineRule="auto"/>
      <w:ind w:left="283" w:hanging="283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WW-TableContents12345">
    <w:name w:val="WW-Table Contents12345"/>
    <w:basedOn w:val="a"/>
    <w:rsid w:val="00872203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WW-TableHeading12345">
    <w:name w:val="WW-Table Heading12345"/>
    <w:basedOn w:val="WW-TableContents12345"/>
    <w:rsid w:val="00872203"/>
    <w:pPr>
      <w:jc w:val="center"/>
    </w:pPr>
    <w:rPr>
      <w:b/>
      <w:bCs/>
    </w:rPr>
  </w:style>
  <w:style w:type="paragraph" w:customStyle="1" w:styleId="WW-footnotetext1234">
    <w:name w:val="WW-footnote text1234"/>
    <w:basedOn w:val="a"/>
    <w:rsid w:val="00872203"/>
    <w:pPr>
      <w:widowControl w:val="0"/>
      <w:suppressAutoHyphens/>
      <w:autoSpaceDE w:val="0"/>
      <w:spacing w:after="0" w:line="240" w:lineRule="auto"/>
      <w:ind w:left="283" w:hanging="283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af3">
    <w:name w:val="Содержимое таблицы"/>
    <w:basedOn w:val="a"/>
    <w:rsid w:val="00872203"/>
    <w:pPr>
      <w:widowControl w:val="0"/>
      <w:suppressLineNumbers/>
      <w:suppressAutoHyphens/>
      <w:autoSpaceDE w:val="0"/>
      <w:spacing w:after="0" w:line="240" w:lineRule="auto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af4">
    <w:name w:val="Заголовок таблицы"/>
    <w:basedOn w:val="af3"/>
    <w:rsid w:val="00872203"/>
    <w:pPr>
      <w:jc w:val="center"/>
    </w:pPr>
    <w:rPr>
      <w:b/>
      <w:bCs/>
    </w:rPr>
  </w:style>
  <w:style w:type="paragraph" w:styleId="af5">
    <w:name w:val="footnote text"/>
    <w:basedOn w:val="a"/>
    <w:link w:val="af6"/>
    <w:rsid w:val="00872203"/>
    <w:pPr>
      <w:widowControl w:val="0"/>
      <w:suppressLineNumbers/>
      <w:suppressAutoHyphens/>
      <w:autoSpaceDE w:val="0"/>
      <w:spacing w:after="0" w:line="240" w:lineRule="auto"/>
      <w:ind w:left="283" w:hanging="283"/>
    </w:pPr>
    <w:rPr>
      <w:rFonts w:ascii="Arial" w:eastAsia="SimSun" w:hAnsi="Arial" w:cs="Arial"/>
      <w:sz w:val="20"/>
      <w:szCs w:val="20"/>
      <w:lang w:eastAsia="hi-IN" w:bidi="hi-IN"/>
    </w:rPr>
  </w:style>
  <w:style w:type="character" w:customStyle="1" w:styleId="af6">
    <w:name w:val="Текст сноски Знак"/>
    <w:basedOn w:val="a0"/>
    <w:link w:val="af5"/>
    <w:rsid w:val="00872203"/>
    <w:rPr>
      <w:rFonts w:ascii="Arial" w:eastAsia="SimSun" w:hAnsi="Arial" w:cs="Arial"/>
      <w:sz w:val="20"/>
      <w:szCs w:val="20"/>
      <w:lang w:eastAsia="hi-IN" w:bidi="hi-IN"/>
    </w:rPr>
  </w:style>
  <w:style w:type="paragraph" w:styleId="af7">
    <w:name w:val="header"/>
    <w:basedOn w:val="a"/>
    <w:link w:val="17"/>
    <w:rsid w:val="00872203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Arial" w:eastAsia="SimSun" w:hAnsi="Arial" w:cs="Mangal"/>
      <w:sz w:val="20"/>
      <w:szCs w:val="18"/>
      <w:lang w:eastAsia="hi-IN" w:bidi="hi-IN"/>
    </w:rPr>
  </w:style>
  <w:style w:type="character" w:customStyle="1" w:styleId="17">
    <w:name w:val="Верхний колонтитул Знак1"/>
    <w:basedOn w:val="a0"/>
    <w:link w:val="af7"/>
    <w:rsid w:val="00872203"/>
    <w:rPr>
      <w:rFonts w:ascii="Arial" w:eastAsia="SimSun" w:hAnsi="Arial" w:cs="Mangal"/>
      <w:sz w:val="20"/>
      <w:szCs w:val="18"/>
      <w:lang w:eastAsia="hi-IN" w:bidi="hi-IN"/>
    </w:rPr>
  </w:style>
  <w:style w:type="paragraph" w:styleId="af8">
    <w:name w:val="footer"/>
    <w:basedOn w:val="a"/>
    <w:link w:val="18"/>
    <w:rsid w:val="00872203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Arial" w:eastAsia="SimSun" w:hAnsi="Arial" w:cs="Mangal"/>
      <w:sz w:val="20"/>
      <w:szCs w:val="18"/>
      <w:lang w:eastAsia="hi-IN" w:bidi="hi-IN"/>
    </w:rPr>
  </w:style>
  <w:style w:type="character" w:customStyle="1" w:styleId="18">
    <w:name w:val="Нижний колонтитул Знак1"/>
    <w:basedOn w:val="a0"/>
    <w:link w:val="af8"/>
    <w:rsid w:val="00872203"/>
    <w:rPr>
      <w:rFonts w:ascii="Arial" w:eastAsia="SimSun" w:hAnsi="Arial" w:cs="Mangal"/>
      <w:sz w:val="20"/>
      <w:szCs w:val="18"/>
      <w:lang w:eastAsia="hi-IN" w:bidi="hi-IN"/>
    </w:rPr>
  </w:style>
  <w:style w:type="paragraph" w:styleId="af9">
    <w:name w:val="Balloon Text"/>
    <w:basedOn w:val="a"/>
    <w:link w:val="afa"/>
    <w:uiPriority w:val="99"/>
    <w:semiHidden/>
    <w:unhideWhenUsed/>
    <w:rsid w:val="004E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E0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CCA17-EC07-4368-9D6A-02F1B44B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37</Pages>
  <Words>10135</Words>
  <Characters>57771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31</cp:revision>
  <cp:lastPrinted>2017-03-06T11:00:00Z</cp:lastPrinted>
  <dcterms:created xsi:type="dcterms:W3CDTF">2016-07-10T09:35:00Z</dcterms:created>
  <dcterms:modified xsi:type="dcterms:W3CDTF">2017-04-05T09:44:00Z</dcterms:modified>
</cp:coreProperties>
</file>